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0D8E9B" w14:textId="77777777" w:rsidR="0012287B" w:rsidRPr="000A5411" w:rsidRDefault="0012287B" w:rsidP="0012287B">
      <w:pPr>
        <w:keepNext/>
        <w:autoSpaceDE w:val="0"/>
        <w:autoSpaceDN w:val="0"/>
        <w:adjustRightInd w:val="0"/>
        <w:jc w:val="center"/>
        <w:rPr>
          <w:rFonts w:cs="Arial"/>
          <w:b/>
          <w:bCs/>
          <w:u w:val="single"/>
          <w:lang w:val="el-GR"/>
        </w:rPr>
      </w:pPr>
      <w:bookmarkStart w:id="0" w:name="_Hlk124263100"/>
      <w:bookmarkEnd w:id="0"/>
      <w:r w:rsidRPr="000A5411">
        <w:rPr>
          <w:rFonts w:cs="Arial"/>
          <w:b/>
          <w:bCs/>
          <w:u w:val="single"/>
          <w:lang w:val="el-GR"/>
        </w:rPr>
        <w:t>ΠΡΟΓΡΑΜΜΑ</w:t>
      </w:r>
    </w:p>
    <w:p w14:paraId="2F24D6CE" w14:textId="77777777" w:rsidR="0012287B" w:rsidRPr="000A5411" w:rsidRDefault="0012287B" w:rsidP="0012287B">
      <w:pPr>
        <w:keepNext/>
        <w:autoSpaceDE w:val="0"/>
        <w:autoSpaceDN w:val="0"/>
        <w:adjustRightInd w:val="0"/>
        <w:jc w:val="center"/>
        <w:rPr>
          <w:rFonts w:cs="Arial"/>
          <w:b/>
          <w:bCs/>
          <w:u w:val="single"/>
          <w:lang w:val="el-GR"/>
        </w:rPr>
      </w:pPr>
      <w:r w:rsidRPr="000A5411">
        <w:rPr>
          <w:rFonts w:cs="Arial"/>
          <w:b/>
          <w:bCs/>
          <w:u w:val="single"/>
          <w:lang w:val="el-GR"/>
        </w:rPr>
        <w:t>«ΑΓΡΟΤΙΚΗ ΑΝΑΠΤΥΞΗ ΤΗΣ ΕΛΛΑΔΑΣ 2014 – 2020»</w:t>
      </w:r>
    </w:p>
    <w:p w14:paraId="33517879" w14:textId="2B930B87" w:rsidR="0012287B" w:rsidRPr="000A5411" w:rsidRDefault="0012287B" w:rsidP="0012287B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7EB5B4" wp14:editId="57985AB9">
            <wp:simplePos x="0" y="0"/>
            <wp:positionH relativeFrom="column">
              <wp:posOffset>2971800</wp:posOffset>
            </wp:positionH>
            <wp:positionV relativeFrom="paragraph">
              <wp:posOffset>33020</wp:posOffset>
            </wp:positionV>
            <wp:extent cx="741045" cy="819785"/>
            <wp:effectExtent l="0" t="0" r="1905" b="0"/>
            <wp:wrapNone/>
            <wp:docPr id="145918905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7996A" w14:textId="77777777" w:rsidR="0012287B" w:rsidRPr="000A5411" w:rsidRDefault="0012287B" w:rsidP="0012287B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u w:val="single"/>
          <w:lang w:val="el-GR"/>
        </w:rPr>
      </w:pPr>
    </w:p>
    <w:p w14:paraId="08156116" w14:textId="77777777" w:rsidR="0012287B" w:rsidRPr="000A5411" w:rsidRDefault="0012287B" w:rsidP="0012287B">
      <w:pPr>
        <w:keepNext/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u w:val="single"/>
          <w:lang w:val="el-GR"/>
        </w:rPr>
      </w:pPr>
    </w:p>
    <w:p w14:paraId="34915D56" w14:textId="77777777" w:rsidR="0012287B" w:rsidRPr="0012287B" w:rsidRDefault="0012287B" w:rsidP="00937937">
      <w:pPr>
        <w:pStyle w:val="2"/>
        <w:tabs>
          <w:tab w:val="clear" w:pos="567"/>
          <w:tab w:val="left" w:pos="0"/>
        </w:tabs>
        <w:spacing w:before="0" w:after="0"/>
        <w:ind w:left="0" w:firstLine="0"/>
        <w:jc w:val="center"/>
        <w:rPr>
          <w:lang w:val="el-GR"/>
        </w:rPr>
      </w:pPr>
    </w:p>
    <w:p w14:paraId="31513F83" w14:textId="77777777" w:rsidR="0012287B" w:rsidRPr="00F06B92" w:rsidRDefault="0012287B" w:rsidP="0012287B">
      <w:pPr>
        <w:pStyle w:val="2"/>
        <w:tabs>
          <w:tab w:val="clear" w:pos="567"/>
          <w:tab w:val="left" w:pos="0"/>
        </w:tabs>
        <w:spacing w:before="0" w:after="0"/>
        <w:ind w:left="0" w:firstLine="0"/>
        <w:rPr>
          <w:lang w:val="el-GR"/>
        </w:rPr>
      </w:pPr>
    </w:p>
    <w:p w14:paraId="089EFBC0" w14:textId="369C9D74" w:rsidR="00464687" w:rsidRPr="000C4284" w:rsidRDefault="00937937" w:rsidP="0012287B">
      <w:pPr>
        <w:pStyle w:val="2"/>
        <w:tabs>
          <w:tab w:val="clear" w:pos="567"/>
        </w:tabs>
        <w:spacing w:before="0" w:after="0"/>
        <w:ind w:left="0" w:firstLine="0"/>
        <w:jc w:val="center"/>
        <w:rPr>
          <w:lang w:val="el-GR"/>
        </w:rPr>
      </w:pPr>
      <w:r w:rsidRPr="00CD6C6A">
        <w:rPr>
          <w:lang w:val="el-GR"/>
        </w:rPr>
        <w:t>ΠΑΡΑΡΤΗΜΑ Ι</w:t>
      </w:r>
      <w:r>
        <w:rPr>
          <w:lang w:val="en-US"/>
        </w:rPr>
        <w:t>V</w:t>
      </w:r>
      <w:r w:rsidRPr="00CD6C6A">
        <w:rPr>
          <w:lang w:val="el-GR"/>
        </w:rPr>
        <w:t xml:space="preserve"> – </w:t>
      </w:r>
      <w:r w:rsidR="00C943FA">
        <w:rPr>
          <w:lang w:val="el-GR"/>
        </w:rPr>
        <w:t>ΤΕΧΝΙΚΗ ΠΡΟΣΦΟΡΑ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281"/>
        <w:gridCol w:w="1776"/>
        <w:gridCol w:w="2912"/>
        <w:gridCol w:w="348"/>
        <w:gridCol w:w="1444"/>
        <w:gridCol w:w="2729"/>
      </w:tblGrid>
      <w:tr w:rsidR="00732AA5" w:rsidRPr="00C0168C" w14:paraId="2157710B" w14:textId="77777777" w:rsidTr="00937937">
        <w:trPr>
          <w:trHeight w:val="39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562C9DA9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</w:pPr>
            <w:proofErr w:type="spellStart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Προσφέροντος</w:t>
            </w:r>
            <w:proofErr w:type="spellEnd"/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08A93CFB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vAlign w:val="center"/>
            <w:hideMark/>
          </w:tcPr>
          <w:p w14:paraId="5F9521D4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73FA824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14:paraId="60225D05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6BA98FCF" w14:textId="77777777" w:rsidTr="00937937">
        <w:trPr>
          <w:trHeight w:val="42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32987FE0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Επ</w:t>
            </w: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ωνυμί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α:</w:t>
            </w:r>
          </w:p>
        </w:tc>
        <w:tc>
          <w:tcPr>
            <w:tcW w:w="7433" w:type="dxa"/>
            <w:gridSpan w:val="4"/>
            <w:shd w:val="clear" w:color="auto" w:fill="auto"/>
            <w:vAlign w:val="center"/>
            <w:hideMark/>
          </w:tcPr>
          <w:p w14:paraId="1F6E75CA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</w:tr>
      <w:tr w:rsidR="00732AA5" w:rsidRPr="00C0168C" w14:paraId="5E5F282D" w14:textId="77777777" w:rsidTr="00937937">
        <w:trPr>
          <w:trHeight w:val="42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62FEF8B3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433" w:type="dxa"/>
            <w:gridSpan w:val="4"/>
            <w:shd w:val="clear" w:color="auto" w:fill="auto"/>
            <w:vAlign w:val="center"/>
            <w:hideMark/>
          </w:tcPr>
          <w:p w14:paraId="6A97D8A5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n-US"/>
              </w:rPr>
            </w:pPr>
          </w:p>
        </w:tc>
      </w:tr>
      <w:tr w:rsidR="00732AA5" w:rsidRPr="00C0168C" w14:paraId="534E2951" w14:textId="77777777" w:rsidTr="00937937">
        <w:trPr>
          <w:trHeight w:val="42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03953851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912" w:type="dxa"/>
            <w:shd w:val="clear" w:color="auto" w:fill="auto"/>
            <w:vAlign w:val="center"/>
            <w:hideMark/>
          </w:tcPr>
          <w:p w14:paraId="0E9E3978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vAlign w:val="center"/>
            <w:hideMark/>
          </w:tcPr>
          <w:p w14:paraId="670F735A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6C93DD4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proofErr w:type="spellStart"/>
            <w:r w:rsidRPr="00BC4437">
              <w:rPr>
                <w:rFonts w:asciiTheme="minorHAnsi" w:hAnsiTheme="minorHAnsi" w:cstheme="minorHAnsi"/>
                <w:szCs w:val="22"/>
                <w:lang w:val="en-US" w:eastAsia="en-US"/>
              </w:rPr>
              <w:t>Ημερομηνί</w:t>
            </w:r>
            <w:proofErr w:type="spellEnd"/>
            <w:r w:rsidRPr="00BC4437">
              <w:rPr>
                <w:rFonts w:asciiTheme="minorHAnsi" w:hAnsiTheme="minorHAnsi" w:cstheme="minorHAnsi"/>
                <w:szCs w:val="22"/>
                <w:lang w:val="en-US" w:eastAsia="en-US"/>
              </w:rPr>
              <w:t>α:</w:t>
            </w: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14:paraId="0155CAB5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Cs w:val="22"/>
                <w:lang w:val="en-US" w:eastAsia="en-US"/>
              </w:rPr>
              <w:t>…………………….</w:t>
            </w:r>
          </w:p>
        </w:tc>
      </w:tr>
      <w:tr w:rsidR="00732AA5" w:rsidRPr="00C0168C" w14:paraId="0CE6DA1C" w14:textId="77777777" w:rsidTr="00937937">
        <w:trPr>
          <w:trHeight w:val="42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893DEAB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Fax: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  <w:hideMark/>
          </w:tcPr>
          <w:p w14:paraId="5BD22E0C" w14:textId="77777777" w:rsidR="00732AA5" w:rsidRPr="00BC4437" w:rsidRDefault="00732AA5" w:rsidP="00937937">
            <w:pPr>
              <w:suppressAutoHyphens w:val="0"/>
              <w:spacing w:after="0"/>
              <w:ind w:left="1732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vAlign w:val="center"/>
            <w:hideMark/>
          </w:tcPr>
          <w:p w14:paraId="293D59CD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1AAE657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vAlign w:val="center"/>
            <w:hideMark/>
          </w:tcPr>
          <w:p w14:paraId="04535B6B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522F648F" w14:textId="77777777" w:rsidTr="00937937">
        <w:trPr>
          <w:trHeight w:val="42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0F4A2D88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Email: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BC16737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shd w:val="clear" w:color="auto" w:fill="auto"/>
            <w:noWrap/>
            <w:vAlign w:val="bottom"/>
            <w:hideMark/>
          </w:tcPr>
          <w:p w14:paraId="35A17449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0DF6DD0E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528B0EF8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hideMark/>
          </w:tcPr>
          <w:p w14:paraId="3BCA125E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6D17E985" w14:textId="77777777" w:rsidTr="00937937">
        <w:trPr>
          <w:trHeight w:val="300"/>
        </w:trPr>
        <w:tc>
          <w:tcPr>
            <w:tcW w:w="1281" w:type="dxa"/>
            <w:shd w:val="clear" w:color="auto" w:fill="auto"/>
            <w:noWrap/>
            <w:vAlign w:val="center"/>
            <w:hideMark/>
          </w:tcPr>
          <w:p w14:paraId="7F319591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14:paraId="2C43D0CA" w14:textId="77777777" w:rsidR="00732AA5" w:rsidRPr="00BC4437" w:rsidRDefault="00732AA5" w:rsidP="00937937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912" w:type="dxa"/>
            <w:shd w:val="clear" w:color="auto" w:fill="auto"/>
            <w:noWrap/>
            <w:vAlign w:val="bottom"/>
            <w:hideMark/>
          </w:tcPr>
          <w:p w14:paraId="40ADABA0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619DF596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14:paraId="03E35AE1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hideMark/>
          </w:tcPr>
          <w:p w14:paraId="442225FB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5391C4E9" w14:textId="77777777" w:rsidTr="00937937">
        <w:trPr>
          <w:trHeight w:val="390"/>
        </w:trPr>
        <w:tc>
          <w:tcPr>
            <w:tcW w:w="5969" w:type="dxa"/>
            <w:gridSpan w:val="3"/>
            <w:shd w:val="clear" w:color="auto" w:fill="auto"/>
            <w:noWrap/>
            <w:vAlign w:val="center"/>
            <w:hideMark/>
          </w:tcPr>
          <w:p w14:paraId="49667D44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</w:pPr>
            <w:proofErr w:type="spellStart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Στοιχεί</w:t>
            </w:r>
            <w:proofErr w:type="spellEnd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 xml:space="preserve">α </w:t>
            </w:r>
            <w:proofErr w:type="spellStart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Αν</w:t>
            </w:r>
            <w:proofErr w:type="spellEnd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 xml:space="preserve">αθέτουσας </w:t>
            </w:r>
            <w:proofErr w:type="spellStart"/>
            <w:r w:rsidRPr="00BC4437">
              <w:rPr>
                <w:rFonts w:asciiTheme="minorHAnsi" w:hAnsiTheme="minorHAnsi" w:cstheme="minorHAnsi"/>
                <w:b/>
                <w:bCs/>
                <w:szCs w:val="22"/>
                <w:lang w:val="en-US" w:eastAsia="en-US"/>
              </w:rPr>
              <w:t>Αρχής</w:t>
            </w:r>
            <w:proofErr w:type="spellEnd"/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7BE06D8B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14:paraId="6BD77783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hideMark/>
          </w:tcPr>
          <w:p w14:paraId="4410CCE8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598BAA3B" w14:textId="77777777" w:rsidTr="00937937">
        <w:trPr>
          <w:trHeight w:val="300"/>
        </w:trPr>
        <w:tc>
          <w:tcPr>
            <w:tcW w:w="5969" w:type="dxa"/>
            <w:gridSpan w:val="3"/>
            <w:shd w:val="clear" w:color="auto" w:fill="auto"/>
            <w:vAlign w:val="center"/>
            <w:hideMark/>
          </w:tcPr>
          <w:p w14:paraId="1A3BF650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ΙΕΡΑ ΚΟΙΝΟΤΗΤΑ ΑΓΙΟΥ ΟΡΟΥΣ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09652279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hideMark/>
          </w:tcPr>
          <w:p w14:paraId="07E83368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hideMark/>
          </w:tcPr>
          <w:p w14:paraId="7208E024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3CA2AE1F" w14:textId="77777777" w:rsidTr="00937937">
        <w:trPr>
          <w:trHeight w:val="420"/>
        </w:trPr>
        <w:tc>
          <w:tcPr>
            <w:tcW w:w="5969" w:type="dxa"/>
            <w:gridSpan w:val="3"/>
            <w:shd w:val="clear" w:color="auto" w:fill="auto"/>
            <w:noWrap/>
            <w:vAlign w:val="center"/>
            <w:hideMark/>
          </w:tcPr>
          <w:p w14:paraId="5E0E7BAA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Ταχ. </w:t>
            </w: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Διεύθυνση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: Λα</w:t>
            </w: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έρτου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22, </w:t>
            </w: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Πυλ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αία</w:t>
            </w: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6CAB079D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78501096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vAlign w:val="center"/>
            <w:hideMark/>
          </w:tcPr>
          <w:p w14:paraId="329942C1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10276251" w14:textId="77777777" w:rsidTr="00937937">
        <w:trPr>
          <w:trHeight w:val="42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47FEA418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Τ.Κ: 57001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14:paraId="0EE9F57A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407B0B1C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4B65F714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vAlign w:val="center"/>
            <w:hideMark/>
          </w:tcPr>
          <w:p w14:paraId="21C4A62A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53067316" w14:textId="77777777" w:rsidTr="00937937">
        <w:trPr>
          <w:trHeight w:val="42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51F374B9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Τηλέφωνο</w:t>
            </w:r>
            <w:proofErr w:type="spellEnd"/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: 2310 888 553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14:paraId="03D1B900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1FB2D5AC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2ABBE274" w14:textId="77777777" w:rsidR="00732AA5" w:rsidRPr="00BC4437" w:rsidRDefault="00732AA5" w:rsidP="00937937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vAlign w:val="center"/>
            <w:hideMark/>
          </w:tcPr>
          <w:p w14:paraId="04EB541C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732AA5" w:rsidRPr="00C0168C" w14:paraId="3CC1ACCA" w14:textId="77777777" w:rsidTr="00937937">
        <w:trPr>
          <w:trHeight w:val="420"/>
        </w:trPr>
        <w:tc>
          <w:tcPr>
            <w:tcW w:w="3057" w:type="dxa"/>
            <w:gridSpan w:val="2"/>
            <w:shd w:val="clear" w:color="auto" w:fill="auto"/>
            <w:noWrap/>
            <w:vAlign w:val="center"/>
            <w:hideMark/>
          </w:tcPr>
          <w:p w14:paraId="397A06AF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C4437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Φαξ: 2310 888 646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14:paraId="195F2C70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</w:p>
        </w:tc>
        <w:tc>
          <w:tcPr>
            <w:tcW w:w="348" w:type="dxa"/>
            <w:shd w:val="clear" w:color="auto" w:fill="auto"/>
            <w:noWrap/>
            <w:vAlign w:val="center"/>
            <w:hideMark/>
          </w:tcPr>
          <w:p w14:paraId="73387563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57FC59B7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729" w:type="dxa"/>
            <w:shd w:val="clear" w:color="auto" w:fill="auto"/>
            <w:noWrap/>
            <w:vAlign w:val="center"/>
            <w:hideMark/>
          </w:tcPr>
          <w:p w14:paraId="070A99F9" w14:textId="77777777" w:rsidR="00732AA5" w:rsidRPr="00BC4437" w:rsidRDefault="00732AA5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C046A1" w:rsidRPr="00F06B92" w14:paraId="6D3712AE" w14:textId="77777777" w:rsidTr="00937937">
        <w:trPr>
          <w:trHeight w:val="390"/>
        </w:trPr>
        <w:tc>
          <w:tcPr>
            <w:tcW w:w="10490" w:type="dxa"/>
            <w:gridSpan w:val="6"/>
            <w:shd w:val="clear" w:color="auto" w:fill="auto"/>
            <w:vAlign w:val="center"/>
            <w:hideMark/>
          </w:tcPr>
          <w:p w14:paraId="56C20B44" w14:textId="71CD7192" w:rsidR="00C046A1" w:rsidRPr="00BC4437" w:rsidRDefault="00937937" w:rsidP="0093793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Τίτλος:</w:t>
            </w:r>
            <w:r w:rsidR="00C046A1" w:rsidRPr="00BC4437">
              <w:rPr>
                <w:rFonts w:asciiTheme="minorHAnsi" w:hAnsiTheme="minorHAnsi" w:cstheme="minorHAnsi"/>
                <w:b/>
                <w:bCs/>
                <w:sz w:val="24"/>
                <w:lang w:val="el-GR" w:eastAsia="en-US"/>
              </w:rPr>
              <w:t xml:space="preserve"> </w:t>
            </w:r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ΠΡΟΜΗΘΕΙΑ ΚΑΙ ΕΞΑΠΟΛΥΣΗ ΒΙΟΛΟΓΙΚΟΥ ΣΚΕΥΑΣΜΑΤΟΣ ΜΕ ΤΟ ΩΦΕΛΙΜΟ ΠΑΡΑΣΙΤΟΕΙΔΕΣ (TORYMUS SINENSIS)</w:t>
            </w:r>
          </w:p>
        </w:tc>
      </w:tr>
      <w:tr w:rsidR="00C046A1" w:rsidRPr="00F06B92" w14:paraId="6B9DD66F" w14:textId="77777777" w:rsidTr="00937937">
        <w:trPr>
          <w:trHeight w:val="579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4AB3B7C5" w14:textId="6AADD74C" w:rsidR="00C046A1" w:rsidRPr="00BC4437" w:rsidRDefault="00937937" w:rsidP="00937937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4"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el-GR" w:eastAsia="en-US"/>
              </w:rPr>
              <w:t>Πράξη</w:t>
            </w:r>
            <w:r w:rsidR="00C046A1" w:rsidRPr="00BC4437">
              <w:rPr>
                <w:rFonts w:asciiTheme="minorHAnsi" w:hAnsiTheme="minorHAnsi" w:cstheme="minorHAnsi"/>
                <w:b/>
                <w:bCs/>
                <w:sz w:val="24"/>
                <w:lang w:val="el-GR" w:eastAsia="en-US"/>
              </w:rPr>
              <w:t xml:space="preserve">: </w:t>
            </w:r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Καταγραφή της προσβολής και της εμφάνισης του εντόμου </w:t>
            </w:r>
            <w:proofErr w:type="spellStart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Dryocosmus</w:t>
            </w:r>
            <w:proofErr w:type="spellEnd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Kyriphilus</w:t>
            </w:r>
            <w:proofErr w:type="spellEnd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Yasumatsu</w:t>
            </w:r>
            <w:proofErr w:type="spellEnd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στα </w:t>
            </w:r>
            <w:proofErr w:type="spellStart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καστανοδάση</w:t>
            </w:r>
            <w:proofErr w:type="spellEnd"/>
            <w:r w:rsidRPr="0093793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του Αγίου Όρους</w:t>
            </w:r>
          </w:p>
        </w:tc>
      </w:tr>
    </w:tbl>
    <w:p w14:paraId="1B5A20AD" w14:textId="77777777" w:rsidR="009C2C0A" w:rsidRPr="00BC4437" w:rsidRDefault="009C2C0A" w:rsidP="00937937">
      <w:pPr>
        <w:pStyle w:val="Bodytext20"/>
        <w:shd w:val="clear" w:color="auto" w:fill="auto"/>
        <w:spacing w:before="0" w:line="240" w:lineRule="auto"/>
        <w:ind w:firstLine="0"/>
        <w:rPr>
          <w:rFonts w:ascii="Calibri" w:hAnsi="Calibri" w:cs="Calibri"/>
          <w:sz w:val="24"/>
          <w:szCs w:val="24"/>
          <w:lang w:val="el-GR"/>
        </w:rPr>
      </w:pPr>
    </w:p>
    <w:p w14:paraId="4051EEF3" w14:textId="77777777" w:rsidR="0015115E" w:rsidRPr="0015115E" w:rsidRDefault="0015115E" w:rsidP="00937937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Η συμπλήρωση του εντύπου τεχνικής προσφοράς για το υπό προμήθεια είδος (σκεύασμα-φωλιά)  είναι απαραίτητη για κάθε διαγωνιζόμενο. </w:t>
      </w:r>
    </w:p>
    <w:p w14:paraId="595596E0" w14:textId="77777777" w:rsidR="0015115E" w:rsidRPr="0015115E" w:rsidRDefault="0015115E" w:rsidP="00937937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Ο Διαγωνιζόμενος φέρει την απόλυτη ευθύνη της ακρίβειας των δεδομένων που δηλώνει. </w:t>
      </w:r>
    </w:p>
    <w:p w14:paraId="4389E398" w14:textId="650D3C2C" w:rsidR="0015115E" w:rsidRPr="0015115E" w:rsidRDefault="00F06B92" w:rsidP="00937937">
      <w:pPr>
        <w:spacing w:after="0"/>
        <w:rPr>
          <w:bCs/>
          <w:szCs w:val="22"/>
          <w:lang w:val="el-GR"/>
        </w:rPr>
      </w:pPr>
      <w:r w:rsidRPr="00F06B92">
        <w:rPr>
          <w:lang w:val="el-GR"/>
        </w:rPr>
        <w:t>Στον 1</w:t>
      </w:r>
      <w:r w:rsidRPr="00F06B92">
        <w:rPr>
          <w:vertAlign w:val="superscript"/>
          <w:lang w:val="el-GR"/>
        </w:rPr>
        <w:t>ο</w:t>
      </w:r>
      <w:r w:rsidRPr="00F06B92">
        <w:rPr>
          <w:lang w:val="el-GR"/>
        </w:rPr>
        <w:t xml:space="preserve"> πίνακα</w:t>
      </w:r>
      <w:r>
        <w:rPr>
          <w:lang w:val="el-GR"/>
        </w:rPr>
        <w:t>, σ</w:t>
      </w:r>
      <w:r w:rsidR="0015115E" w:rsidRPr="0015115E">
        <w:rPr>
          <w:bCs/>
          <w:szCs w:val="22"/>
          <w:lang w:val="el-GR"/>
        </w:rPr>
        <w:t xml:space="preserve">τη Στήλη </w:t>
      </w:r>
      <w:r w:rsidR="0015115E" w:rsidRPr="0015115E">
        <w:rPr>
          <w:bCs/>
          <w:color w:val="4472C4"/>
          <w:szCs w:val="22"/>
          <w:lang w:val="el-GR"/>
        </w:rPr>
        <w:t>«ΥΠΟΧΡΕΩΣΗ»</w:t>
      </w:r>
      <w:r w:rsidR="0015115E" w:rsidRPr="0015115E">
        <w:rPr>
          <w:bCs/>
          <w:szCs w:val="22"/>
          <w:lang w:val="el-GR"/>
        </w:rPr>
        <w:t xml:space="preserve">, περιγράφονται αναλυτικά τα ζητούμενα τεχνικά χαρακτηριστικά και τα πιστοποιητικά-λοιπές απαιτήσεις, για τα οποία θα πρέπει να δοθούν αντίστοιχες απαντήσεις. </w:t>
      </w:r>
    </w:p>
    <w:p w14:paraId="1BED1E5B" w14:textId="77777777" w:rsidR="0015115E" w:rsidRPr="0015115E" w:rsidRDefault="0015115E" w:rsidP="00937937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Στη στήλη </w:t>
      </w:r>
      <w:r w:rsidRPr="0015115E">
        <w:rPr>
          <w:bCs/>
          <w:color w:val="4472C4"/>
          <w:szCs w:val="22"/>
          <w:lang w:val="el-GR"/>
        </w:rPr>
        <w:t>«ΑΠΑΝΤΗΣΗ ΠΡΟΜΗΘΕΥΤΗ»</w:t>
      </w:r>
      <w:r w:rsidRPr="0015115E">
        <w:rPr>
          <w:bCs/>
          <w:szCs w:val="22"/>
          <w:lang w:val="el-GR"/>
        </w:rPr>
        <w:t xml:space="preserve"> σημειώνεται η απάντηση του υποψηφίου αναδόχου. Απαιτείται για την αποδοχή της προσφοράς να δοθεί θετική απάντηση «ΝΑΙ», η οποία θα υποδηλώνει τη συμφωνία του προσφερόμενου είδους με τις αναλυτικές τεχνικές προδιαγραφές.  </w:t>
      </w:r>
    </w:p>
    <w:p w14:paraId="72B23E41" w14:textId="26D9BAB0" w:rsidR="0015115E" w:rsidRPr="0015115E" w:rsidRDefault="0015115E" w:rsidP="00937937">
      <w:pPr>
        <w:spacing w:after="0"/>
        <w:rPr>
          <w:bCs/>
          <w:szCs w:val="22"/>
          <w:lang w:val="el-GR"/>
        </w:rPr>
      </w:pPr>
      <w:r w:rsidRPr="0015115E">
        <w:rPr>
          <w:bCs/>
          <w:szCs w:val="22"/>
          <w:lang w:val="el-GR"/>
        </w:rPr>
        <w:t xml:space="preserve">Στη στήλη </w:t>
      </w:r>
      <w:r w:rsidRPr="0015115E">
        <w:rPr>
          <w:bCs/>
          <w:color w:val="4472C4"/>
          <w:szCs w:val="22"/>
          <w:lang w:val="el-GR"/>
        </w:rPr>
        <w:t>«ΠΑΡΑΠΟΜΠΗ - ΤΕΚΜΗΡΙΩΣΗ»</w:t>
      </w:r>
      <w:r w:rsidRPr="0015115E">
        <w:rPr>
          <w:bCs/>
          <w:szCs w:val="22"/>
          <w:lang w:val="el-GR"/>
        </w:rPr>
        <w:t xml:space="preserve"> θα καταγραφεί η σαφής παραπομπή των τεχνικών φυλλαδίων/εντύπων/</w:t>
      </w:r>
      <w:r w:rsidRPr="000B496A">
        <w:rPr>
          <w:bCs/>
          <w:szCs w:val="22"/>
          <w:lang w:val="en-US"/>
        </w:rPr>
        <w:t>prospectus</w:t>
      </w:r>
      <w:r w:rsidRPr="0015115E">
        <w:rPr>
          <w:bCs/>
          <w:szCs w:val="22"/>
          <w:lang w:val="el-GR"/>
        </w:rPr>
        <w:t xml:space="preserve"> που πρόκειται να υποβληθούν για την τεκμηρίωση της τεχνικής προσφοράς. </w:t>
      </w:r>
    </w:p>
    <w:p w14:paraId="76FEC878" w14:textId="667085A8" w:rsidR="0015115E" w:rsidRDefault="00AE057A" w:rsidP="00937937">
      <w:pPr>
        <w:spacing w:after="0"/>
        <w:rPr>
          <w:b/>
          <w:bCs/>
          <w:lang w:val="el-GR"/>
        </w:rPr>
      </w:pPr>
      <w:r>
        <w:rPr>
          <w:b/>
          <w:bCs/>
          <w:szCs w:val="22"/>
          <w:lang w:val="el-GR"/>
        </w:rPr>
        <w:t xml:space="preserve">Σε περίπτωση ελλείψεων ή συμπληρώσεων ισχύουν τα όσα αναφέρονται </w:t>
      </w:r>
      <w:r w:rsidRPr="00AE057A">
        <w:rPr>
          <w:b/>
          <w:bCs/>
          <w:szCs w:val="22"/>
          <w:lang w:val="el-GR"/>
        </w:rPr>
        <w:t xml:space="preserve">στο </w:t>
      </w:r>
      <w:r w:rsidRPr="00AE057A">
        <w:rPr>
          <w:b/>
          <w:bCs/>
          <w:lang w:val="el-GR"/>
        </w:rPr>
        <w:t>άρθρο 102 του ν. 4412/2016</w:t>
      </w:r>
      <w:r>
        <w:rPr>
          <w:b/>
          <w:bCs/>
          <w:lang w:val="el-GR"/>
        </w:rPr>
        <w:t>.</w:t>
      </w:r>
    </w:p>
    <w:p w14:paraId="03103517" w14:textId="77777777" w:rsidR="00F06B92" w:rsidRDefault="00F06B92" w:rsidP="00F06B92">
      <w:pPr>
        <w:pStyle w:val="Body"/>
        <w:widowControl w:val="0"/>
        <w:suppressAutoHyphens w:val="0"/>
        <w:spacing w:after="240" w:line="252" w:lineRule="auto"/>
      </w:pPr>
      <w:r>
        <w:t>Στον 2</w:t>
      </w:r>
      <w:r>
        <w:rPr>
          <w:vertAlign w:val="superscript"/>
        </w:rPr>
        <w:t>ο</w:t>
      </w:r>
      <w:r>
        <w:t xml:space="preserve"> πίνακα θα δοθούν οι σχετικές απαντήσεις.</w:t>
      </w:r>
    </w:p>
    <w:p w14:paraId="657E1FA5" w14:textId="77777777" w:rsidR="00F06B92" w:rsidRDefault="00F06B92" w:rsidP="00937937">
      <w:pPr>
        <w:spacing w:after="0"/>
        <w:ind w:right="-514"/>
        <w:rPr>
          <w:b/>
          <w:bCs/>
          <w:szCs w:val="22"/>
          <w:lang w:val="el-GR"/>
        </w:rPr>
      </w:pPr>
    </w:p>
    <w:p w14:paraId="26A86B51" w14:textId="6F1075A5" w:rsidR="00444103" w:rsidRDefault="00F06B92" w:rsidP="00F06B92">
      <w:pPr>
        <w:spacing w:after="0"/>
        <w:ind w:right="-514"/>
        <w:jc w:val="center"/>
        <w:rPr>
          <w:b/>
          <w:bCs/>
          <w:szCs w:val="22"/>
          <w:lang w:val="el-GR"/>
        </w:rPr>
      </w:pPr>
      <w:r>
        <w:rPr>
          <w:b/>
          <w:bCs/>
          <w:szCs w:val="22"/>
          <w:lang w:val="el-GR"/>
        </w:rPr>
        <w:lastRenderedPageBreak/>
        <w:t>1ος Πίνακας</w:t>
      </w:r>
    </w:p>
    <w:tbl>
      <w:tblPr>
        <w:tblW w:w="10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1134"/>
        <w:gridCol w:w="1843"/>
        <w:gridCol w:w="1417"/>
        <w:gridCol w:w="23"/>
      </w:tblGrid>
      <w:tr w:rsidR="00267081" w:rsidRPr="00DD7A1F" w14:paraId="6EE33ECA" w14:textId="77777777" w:rsidTr="0012287B">
        <w:trPr>
          <w:gridAfter w:val="1"/>
          <w:wAfter w:w="23" w:type="dxa"/>
          <w:trHeight w:val="37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19C964" w14:textId="5EE9323A" w:rsidR="00267081" w:rsidRPr="00DD7A1F" w:rsidRDefault="00267081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88565140"/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34FB76D" w14:textId="77777777" w:rsidR="00267081" w:rsidRPr="00DD7A1F" w:rsidRDefault="00267081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ΥΠΟΧΡΕΩΣΗ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43CAFFB" w14:textId="77777777" w:rsidR="00267081" w:rsidRPr="00DD7A1F" w:rsidRDefault="00267081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sz w:val="20"/>
                <w:szCs w:val="20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73812CB" w14:textId="77777777" w:rsidR="00267081" w:rsidRPr="00DD7A1F" w:rsidRDefault="00267081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ΑΠΑΝΤΗΣΗ ΠΡΟΜΗΘΕΥΤΗ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D35AAB8" w14:textId="77777777" w:rsidR="00267081" w:rsidRPr="00DD7A1F" w:rsidRDefault="00267081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ΠΑΡΑΠΟΜΠΗ - ΤΕΚΜΗΡΙΩΣΗ</w:t>
            </w:r>
          </w:p>
        </w:tc>
        <w:bookmarkEnd w:id="1"/>
      </w:tr>
      <w:tr w:rsidR="00444103" w:rsidRPr="00937937" w14:paraId="1B9C3971" w14:textId="77777777" w:rsidTr="0012287B">
        <w:trPr>
          <w:trHeight w:val="379"/>
        </w:trPr>
        <w:tc>
          <w:tcPr>
            <w:tcW w:w="10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C3CCFF" w14:textId="4540080A" w:rsidR="00444103" w:rsidRPr="00937937" w:rsidRDefault="00444103" w:rsidP="00937937">
            <w:pPr>
              <w:numPr>
                <w:ilvl w:val="0"/>
                <w:numId w:val="41"/>
              </w:numPr>
              <w:spacing w:after="0"/>
              <w:ind w:left="36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3793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ΤΕΧΝΙΚΑ ΧΑΡΑΚΤΗΡΙΣΤΙΚΑ ΣΚΕΥΑΣΜΑΤΟΣ</w:t>
            </w:r>
          </w:p>
        </w:tc>
      </w:tr>
      <w:tr w:rsidR="00444103" w:rsidRPr="00DD7A1F" w14:paraId="49CDA008" w14:textId="77777777" w:rsidTr="0012287B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D246A2" w14:textId="4284449D" w:rsidR="00444103" w:rsidRPr="00DD7A1F" w:rsidRDefault="00444103" w:rsidP="00937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</w:t>
            </w:r>
            <w:r w:rsidRPr="00DD7A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Pr="00DD7A1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Ετικέτ</w:t>
            </w:r>
            <w:proofErr w:type="spellEnd"/>
            <w:r w:rsidRPr="00DD7A1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α</w:t>
            </w:r>
          </w:p>
          <w:p w14:paraId="1AEC76A4" w14:textId="77777777" w:rsidR="00444103" w:rsidRPr="00DD7A1F" w:rsidRDefault="00444103" w:rsidP="0093793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A2F64CD" w14:textId="4E76DBF2" w:rsidR="00444103" w:rsidRPr="00322811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Φωτογραφία/ αντίγραφο της ετικέτας του σκευάσματος που περιέχει τους </w:t>
            </w: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μακρο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-οργανισμούς. σύμφωνα με την παράγραφο 1 του άρθρου 6 της αριθμ. 10522/117908/22-09-2014 (Β΄2622) Υπουργικής Απόφασης, στην οποία υποχρεωτικά θα αναγράφονται τουλάχιστον τα παρακάτω:</w:t>
            </w:r>
          </w:p>
          <w:p w14:paraId="173AE710" w14:textId="77777777" w:rsidR="00444103" w:rsidRPr="00322811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α. Το εμπορικό όνομα του σκευάσματος</w:t>
            </w:r>
          </w:p>
          <w:p w14:paraId="49BF1B71" w14:textId="77777777" w:rsidR="00444103" w:rsidRPr="00322811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β. Ο </w:t>
            </w: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μακρο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-οργανισμός (Γένος, είδος)</w:t>
            </w:r>
          </w:p>
          <w:p w14:paraId="438C9498" w14:textId="77777777" w:rsidR="00444103" w:rsidRPr="00322811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γ. Ο αριθμός ατόμων που περιέχει η συσκευασία</w:t>
            </w:r>
          </w:p>
          <w:p w14:paraId="032D5D32" w14:textId="77777777" w:rsidR="00444103" w:rsidRPr="00322811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δ. Οι οδηγίες διακίνησης – αποθήκευσης</w:t>
            </w:r>
          </w:p>
          <w:p w14:paraId="7E5CEFB2" w14:textId="77777777" w:rsidR="00444103" w:rsidRPr="00322811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ε. Τα στοιχεία του παρασκευαστή ή της εταιρείας που διακινεί το σκεύασμα</w:t>
            </w:r>
          </w:p>
          <w:p w14:paraId="097235B5" w14:textId="77777777" w:rsidR="00444103" w:rsidRDefault="00444103" w:rsidP="00937937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</w:pP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στ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 xml:space="preserve">. Ο αριθμός εγγραφής στον ΕΚΣΦΜ (Εθνικός κατάλογος σκευασμάτων φυτοπροστασίας </w:t>
            </w:r>
            <w:proofErr w:type="spellStart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μακροοργανισμών</w:t>
            </w:r>
            <w:proofErr w:type="spellEnd"/>
            <w:r w:rsidRPr="00322811"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)</w:t>
            </w:r>
          </w:p>
          <w:p w14:paraId="79DB550A" w14:textId="7C3D66B5" w:rsidR="00444103" w:rsidRPr="00DD7A1F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l-GR"/>
              </w:rPr>
              <w:t>Τα αναγραφόμενα στην ετικέτα θα πρέπει να συμφωνούν με τα απαιτούμενα στην περιγραφή.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5A633B" w14:textId="77777777" w:rsidR="00444103" w:rsidRPr="00DD7A1F" w:rsidRDefault="00444103" w:rsidP="009379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9DBF5A" w14:textId="5A9A28E6" w:rsidR="00444103" w:rsidRPr="00DD7A1F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AC2AF58" w14:textId="77777777" w:rsidR="00444103" w:rsidRPr="00DD7A1F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44103" w:rsidRPr="00DD7A1F" w14:paraId="5933DE06" w14:textId="77777777" w:rsidTr="0012287B">
        <w:trPr>
          <w:gridAfter w:val="1"/>
          <w:wAfter w:w="23" w:type="dxa"/>
          <w:trHeight w:val="95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186E9" w14:textId="77777777" w:rsidR="00444103" w:rsidRPr="00DD7A1F" w:rsidRDefault="00444103" w:rsidP="00937937">
            <w:p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6F2FA" w14:textId="77777777" w:rsidR="00444103" w:rsidRPr="00DD7A1F" w:rsidRDefault="00444103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41F15" w14:textId="77777777" w:rsidR="00444103" w:rsidRPr="00DD7A1F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966A9" w14:textId="77777777" w:rsidR="00444103" w:rsidRPr="00DD7A1F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428F4" w14:textId="77777777" w:rsidR="00444103" w:rsidRPr="00DD7A1F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44103" w:rsidRPr="00DD7A1F" w14:paraId="384561BF" w14:textId="77777777" w:rsidTr="0012287B">
        <w:trPr>
          <w:trHeight w:val="556"/>
        </w:trPr>
        <w:tc>
          <w:tcPr>
            <w:tcW w:w="10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9A3B437" w14:textId="6585D599" w:rsidR="00444103" w:rsidRPr="00051759" w:rsidRDefault="00444103" w:rsidP="00937937">
            <w:pPr>
              <w:numPr>
                <w:ilvl w:val="0"/>
                <w:numId w:val="41"/>
              </w:numPr>
              <w:spacing w:after="0"/>
              <w:ind w:left="36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ΠΙΣΤΟΠΟΙΗΤΙΚΑ – ΛΟΙΠΕΣ ΑΠΑΙΤΗΣΕΙΣ</w:t>
            </w:r>
          </w:p>
        </w:tc>
      </w:tr>
      <w:tr w:rsidR="00444103" w:rsidRPr="00DD7A1F" w14:paraId="7B1B8A00" w14:textId="77777777" w:rsidTr="0012287B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8C3A5F7" w14:textId="4334FCD1" w:rsidR="00444103" w:rsidRPr="00DD7A1F" w:rsidRDefault="00444103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C2DCCE" w14:textId="77777777" w:rsidR="00444103" w:rsidRPr="00DD7A1F" w:rsidRDefault="00444103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ΥΠΟΧΡΕΩΣΗ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9DB024" w14:textId="77777777" w:rsidR="00444103" w:rsidRPr="00DD7A1F" w:rsidRDefault="00444103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sz w:val="20"/>
                <w:szCs w:val="20"/>
              </w:rPr>
              <w:t>ΑΠΑΙΤΗΣΗ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67B1EBC" w14:textId="77777777" w:rsidR="00444103" w:rsidRPr="00DD7A1F" w:rsidRDefault="00444103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ΑΠΑΝΤΗΣΗ ΠΡΟΜΗΘΕΥΤΗ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C56DAFB" w14:textId="77777777" w:rsidR="00444103" w:rsidRPr="00DD7A1F" w:rsidRDefault="00444103" w:rsidP="0012287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ΠΑΡΑΠΟΜΠΗ - ΤΕΚΜΗΡΙΩΣΗ</w:t>
            </w:r>
          </w:p>
        </w:tc>
      </w:tr>
      <w:tr w:rsidR="00444103" w:rsidRPr="005633CD" w14:paraId="058F29AE" w14:textId="77777777" w:rsidTr="0012287B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A8A1264" w14:textId="77777777" w:rsidR="00444103" w:rsidRPr="00DD7A1F" w:rsidRDefault="00444103" w:rsidP="00937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DD7A1F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DF2C71" w14:textId="77777777" w:rsidR="00444103" w:rsidRPr="00CE7BE6" w:rsidRDefault="00444103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Π</w:t>
            </w:r>
            <w:r w:rsidRPr="00DD7A1F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λήρη τεχνική περιγραφή του προσφερόμενου σκευάσματος </w:t>
            </w:r>
            <w:r w:rsidRPr="00DD7A1F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προκειμένου να διαπιστωθεί η πλήρης συμμόρφωση του </w:t>
            </w:r>
            <w:r w:rsidRPr="00CE7BE6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προσφερόμενου σκευάσματος με τις απαιτήσεις των τεχνικών χαρακτηριστικών  όπως αυτά </w:t>
            </w:r>
            <w:r w:rsidRPr="00CE7BE6">
              <w:rPr>
                <w:rFonts w:asciiTheme="minorHAnsi" w:eastAsia="Calibri" w:hAnsiTheme="minorHAnsi" w:cstheme="minorHAnsi"/>
                <w:bCs/>
                <w:sz w:val="20"/>
                <w:szCs w:val="20"/>
                <w:lang w:val="el-GR"/>
              </w:rPr>
              <w:t xml:space="preserve">περιγράφονται στην Τεχνική περιγραφή (ΠΑΡΑΡΤΗΜΑ Ι). </w:t>
            </w:r>
          </w:p>
          <w:p w14:paraId="3CB8DE71" w14:textId="77777777" w:rsidR="00444103" w:rsidRPr="00937937" w:rsidRDefault="00444103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CE7BE6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Ειδικότερα στην τεχνική περιγραφή του </w:t>
            </w:r>
            <w:r w:rsidRPr="0093793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προσφερόμενου είδους θα υπάρχει αναφορά επιπροσθέτως των ανωτέρω και για τα εξής στοιχεία: </w:t>
            </w:r>
          </w:p>
          <w:p w14:paraId="1B3A6467" w14:textId="77777777" w:rsidR="00444103" w:rsidRPr="00937937" w:rsidRDefault="00444103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3793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α. Χώρα προέλευσης – κατασκευής.</w:t>
            </w:r>
          </w:p>
          <w:p w14:paraId="72BA347C" w14:textId="6C7C6CF5" w:rsidR="00CE7BE6" w:rsidRPr="00937937" w:rsidRDefault="00444103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37937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β. Κατασκευαστικός-Προμηθευτικός Οίκος</w:t>
            </w:r>
          </w:p>
          <w:p w14:paraId="72C6634E" w14:textId="747B826E" w:rsidR="00CE7BE6" w:rsidRPr="00937937" w:rsidRDefault="00CE7BE6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37937">
              <w:rPr>
                <w:bCs/>
                <w:sz w:val="20"/>
                <w:szCs w:val="20"/>
                <w:lang w:val="el-GR"/>
              </w:rPr>
              <w:t>γ. Την τυποποίηση (είδος συσκευασίας) Ν</w:t>
            </w:r>
            <w:r w:rsidRPr="00937937">
              <w:rPr>
                <w:bCs/>
                <w:sz w:val="20"/>
                <w:szCs w:val="20"/>
                <w:lang w:val="en-US"/>
              </w:rPr>
              <w:t>et</w:t>
            </w:r>
            <w:r w:rsidRPr="00937937">
              <w:rPr>
                <w:bCs/>
                <w:sz w:val="20"/>
                <w:szCs w:val="20"/>
                <w:lang w:val="el-GR"/>
              </w:rPr>
              <w:t xml:space="preserve"> Φωλιάς </w:t>
            </w:r>
          </w:p>
          <w:p w14:paraId="78CBA44A" w14:textId="45E43E6C" w:rsidR="00444103" w:rsidRPr="00CE7BE6" w:rsidRDefault="00CE7BE6" w:rsidP="00937937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  <w:highlight w:val="green"/>
                <w:lang w:val="el-GR"/>
              </w:rPr>
            </w:pPr>
            <w:r w:rsidRPr="00937937">
              <w:rPr>
                <w:bCs/>
                <w:sz w:val="20"/>
                <w:szCs w:val="20"/>
                <w:lang w:val="el-GR"/>
              </w:rPr>
              <w:t>δ. Τις συνθήκες αποθήκευσης και μεταφοράς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6AA9E3" w14:textId="77777777" w:rsidR="00444103" w:rsidRPr="00DD7A1F" w:rsidRDefault="00444103" w:rsidP="009379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9647887" w14:textId="77777777" w:rsidR="00444103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  <w:p w14:paraId="12043ED0" w14:textId="4E9B16B1" w:rsidR="00444103" w:rsidRPr="00912EA4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7EA60C4" w14:textId="77777777" w:rsidR="00444103" w:rsidRPr="00912EA4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44103" w:rsidRPr="005633CD" w14:paraId="1610D908" w14:textId="77777777" w:rsidTr="0012287B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33A262" w14:textId="4378807A" w:rsidR="00444103" w:rsidRPr="00912EA4" w:rsidRDefault="00444103" w:rsidP="00937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l-GR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E96D69" w14:textId="1B1E2E91" w:rsidR="00444103" w:rsidRPr="00AE057A" w:rsidRDefault="00444103" w:rsidP="00937937">
            <w:pP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Πιστοποιητικό μορφολογικής, βιολογικής και γενετικής ταυτότητας του </w:t>
            </w:r>
            <w:proofErr w:type="spellStart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>παρασιτοειδούς</w:t>
            </w:r>
            <w:proofErr w:type="spellEnd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  <w:t>Torymus</w:t>
            </w:r>
            <w:proofErr w:type="spellEnd"/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 </w:t>
            </w:r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  <w:t>Sinensis</w:t>
            </w:r>
            <w:r w:rsidRPr="0032281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/>
              </w:rPr>
              <w:t xml:space="preserve"> από τον Κατασκευαστικό - Προμηθευτικός Οίκο.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170686" w14:textId="470103A0" w:rsidR="00444103" w:rsidRPr="00DC3183" w:rsidRDefault="00444103" w:rsidP="009379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  <w:r w:rsidRPr="00DD7A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62110E" w14:textId="3E99EDD5" w:rsidR="00444103" w:rsidRPr="00912EA4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351FC6" w14:textId="77777777" w:rsidR="00444103" w:rsidRPr="005633CD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44103" w:rsidRPr="00DD7A1F" w14:paraId="5F83BD9C" w14:textId="77777777" w:rsidTr="0012287B">
        <w:trPr>
          <w:gridAfter w:val="1"/>
          <w:wAfter w:w="23" w:type="dxa"/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77F953C" w14:textId="77777777" w:rsidR="00444103" w:rsidRPr="00AE057A" w:rsidRDefault="00444103" w:rsidP="009379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AE057A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8D139C" w14:textId="77777777" w:rsidR="00444103" w:rsidRPr="00AE057A" w:rsidRDefault="00444103" w:rsidP="00937937">
            <w:pPr>
              <w:spacing w:after="0"/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</w:pPr>
            <w:r w:rsidRPr="00AE057A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Απόφαση εγγραφής του προσφερόμενου είδους (σκευάσματος) για λογαριασμό του Αναδόχου στον Εθνικό κατάλογο σκευασμάτων φυτοφάρμακων </w:t>
            </w:r>
            <w:proofErr w:type="spellStart"/>
            <w:r w:rsidRPr="00AE057A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>μακροοργονισμών</w:t>
            </w:r>
            <w:proofErr w:type="spellEnd"/>
            <w:r w:rsidRPr="00AE057A">
              <w:rPr>
                <w:rFonts w:asciiTheme="minorHAnsi" w:eastAsia="Calibri" w:hAnsiTheme="minorHAnsi" w:cstheme="minorHAnsi"/>
                <w:bCs/>
                <w:color w:val="000000"/>
                <w:sz w:val="20"/>
                <w:szCs w:val="20"/>
                <w:lang w:val="el-GR"/>
              </w:rPr>
              <w:t xml:space="preserve"> (ΕΚΣΦΜ) της Ελλάδας.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362854" w14:textId="77777777" w:rsidR="00444103" w:rsidRPr="00AE057A" w:rsidRDefault="00444103" w:rsidP="009379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5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FB6047F" w14:textId="6F85CFEF" w:rsidR="00444103" w:rsidRPr="00AE057A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4D737C7" w14:textId="77777777" w:rsidR="00444103" w:rsidRPr="00AE057A" w:rsidRDefault="00444103" w:rsidP="0093793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C711AC3" w14:textId="77777777" w:rsidR="0012287B" w:rsidRDefault="0012287B" w:rsidP="00937937">
      <w:pPr>
        <w:spacing w:after="0"/>
        <w:jc w:val="center"/>
        <w:rPr>
          <w:sz w:val="24"/>
          <w:lang w:val="el-GR"/>
        </w:rPr>
      </w:pPr>
    </w:p>
    <w:p w14:paraId="7B9512B5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223B5874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44B1D8B8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5A3E5EAC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3CC9299E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36A3FCF4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4EE90F5A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158E7B87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3C01CA06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5EEE78FF" w14:textId="77777777" w:rsidR="00F06B92" w:rsidRDefault="00F06B92" w:rsidP="00F06B92">
      <w:pPr>
        <w:pStyle w:val="Bodytext20"/>
        <w:shd w:val="clear" w:color="auto" w:fill="auto"/>
        <w:spacing w:before="0" w:line="252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2ος </w:t>
      </w:r>
      <w:proofErr w:type="spellStart"/>
      <w:r>
        <w:rPr>
          <w:rFonts w:ascii="Calibri" w:hAnsi="Calibri"/>
          <w:b/>
          <w:bCs/>
          <w:sz w:val="22"/>
          <w:szCs w:val="22"/>
        </w:rPr>
        <w:t>Πίν</w:t>
      </w:r>
      <w:proofErr w:type="spellEnd"/>
      <w:r>
        <w:rPr>
          <w:rFonts w:ascii="Calibri" w:hAnsi="Calibri"/>
          <w:b/>
          <w:bCs/>
          <w:sz w:val="22"/>
          <w:szCs w:val="22"/>
        </w:rPr>
        <w:t>ακας</w:t>
      </w:r>
    </w:p>
    <w:tbl>
      <w:tblPr>
        <w:tblW w:w="95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0"/>
        <w:gridCol w:w="5413"/>
      </w:tblGrid>
      <w:tr w:rsidR="00F06B92" w14:paraId="3A9BD2E4" w14:textId="77777777" w:rsidTr="00CB0E24">
        <w:trPr>
          <w:trHeight w:val="481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4BCED" w14:textId="77777777" w:rsidR="00F06B92" w:rsidRDefault="00F06B92" w:rsidP="00CB0E24">
            <w:pPr>
              <w:pStyle w:val="Body"/>
              <w:suppressAutoHyphens w:val="0"/>
              <w:spacing w:after="0"/>
              <w:jc w:val="center"/>
            </w:pPr>
            <w:r>
              <w:rPr>
                <w:b/>
                <w:bCs/>
              </w:rPr>
              <w:t>Απαιτητά σύμφωνα με την παρ. 2.4.3.2. της διακήρυξης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0DEB0" w14:textId="77777777" w:rsidR="00F06B92" w:rsidRDefault="00F06B92" w:rsidP="00CB0E24">
            <w:pPr>
              <w:pStyle w:val="Body"/>
              <w:suppressAutoHyphens w:val="0"/>
              <w:spacing w:after="0"/>
              <w:jc w:val="center"/>
            </w:pPr>
            <w:r>
              <w:rPr>
                <w:b/>
                <w:bCs/>
                <w:lang w:val="en-US"/>
              </w:rPr>
              <w:t>Απ</w:t>
            </w:r>
            <w:proofErr w:type="spellStart"/>
            <w:r>
              <w:rPr>
                <w:b/>
                <w:bCs/>
                <w:lang w:val="en-US"/>
              </w:rPr>
              <w:t>άντηση</w:t>
            </w:r>
            <w:proofErr w:type="spellEnd"/>
          </w:p>
        </w:tc>
      </w:tr>
      <w:tr w:rsidR="00F06B92" w:rsidRPr="002C05EA" w14:paraId="4FCB2F9C" w14:textId="77777777" w:rsidTr="00CB0E24">
        <w:trPr>
          <w:trHeight w:val="667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63D36" w14:textId="77777777" w:rsidR="00F06B92" w:rsidRDefault="00F06B92" w:rsidP="00CB0E24">
            <w:pPr>
              <w:pStyle w:val="Body"/>
              <w:suppressAutoHyphens w:val="0"/>
              <w:spacing w:after="0"/>
              <w:jc w:val="right"/>
            </w:pPr>
            <w:r>
              <w:t>Τμήμα της σύμβασης που θα ανατεθεί σε υπεργολάβο (προαιρετικό)</w:t>
            </w:r>
            <w:r>
              <w:rPr>
                <w:rFonts w:ascii="Symbol" w:hAnsi="Symbol"/>
              </w:rPr>
              <w:t>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705ED" w14:textId="77777777" w:rsidR="00F06B92" w:rsidRDefault="00F06B92" w:rsidP="00CB0E24">
            <w:pPr>
              <w:pStyle w:val="Body"/>
              <w:suppressAutoHyphens w:val="0"/>
              <w:spacing w:after="0"/>
              <w:jc w:val="left"/>
            </w:pPr>
            <w:r>
              <w:rPr>
                <w:lang w:val="en-US"/>
              </w:rPr>
              <w:t> </w:t>
            </w:r>
          </w:p>
        </w:tc>
      </w:tr>
      <w:tr w:rsidR="00F06B92" w14:paraId="2F4F781D" w14:textId="77777777" w:rsidTr="00CB0E24">
        <w:trPr>
          <w:trHeight w:val="546"/>
          <w:jc w:val="center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E5DB2" w14:textId="77777777" w:rsidR="00F06B92" w:rsidRDefault="00F06B92" w:rsidP="00CB0E24">
            <w:pPr>
              <w:pStyle w:val="Body"/>
              <w:suppressAutoHyphens w:val="0"/>
              <w:spacing w:after="0"/>
              <w:jc w:val="right"/>
            </w:pPr>
            <w:r>
              <w:t>Προτεινόμενος υπεργολάβος</w:t>
            </w:r>
            <w:r>
              <w:rPr>
                <w:lang w:val="en-US"/>
              </w:rPr>
              <w:t xml:space="preserve"> </w:t>
            </w:r>
            <w:r>
              <w:t>(προαιρετικό):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D5055" w14:textId="77777777" w:rsidR="00F06B92" w:rsidRDefault="00F06B92" w:rsidP="00CB0E24">
            <w:pPr>
              <w:pStyle w:val="Body"/>
              <w:suppressAutoHyphens w:val="0"/>
              <w:spacing w:after="0"/>
              <w:jc w:val="left"/>
            </w:pPr>
            <w:r>
              <w:rPr>
                <w:lang w:val="en-US"/>
              </w:rPr>
              <w:t> </w:t>
            </w:r>
          </w:p>
        </w:tc>
      </w:tr>
    </w:tbl>
    <w:p w14:paraId="16BFC2F6" w14:textId="77777777" w:rsidR="00F06B92" w:rsidRDefault="00F06B92" w:rsidP="00F06B92">
      <w:pPr>
        <w:pStyle w:val="Bodytext20"/>
        <w:shd w:val="clear" w:color="auto" w:fill="auto"/>
        <w:spacing w:before="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5A70359" w14:textId="77777777" w:rsidR="00F06B92" w:rsidRDefault="00F06B92" w:rsidP="00F06B92">
      <w:pPr>
        <w:pStyle w:val="Bodytext20"/>
        <w:shd w:val="clear" w:color="auto" w:fill="auto"/>
        <w:spacing w:before="0" w:line="252" w:lineRule="auto"/>
        <w:ind w:right="849"/>
        <w:jc w:val="right"/>
        <w:rPr>
          <w:rFonts w:ascii="Calibri" w:eastAsia="Calibri" w:hAnsi="Calibri" w:cs="Calibri"/>
          <w:sz w:val="22"/>
          <w:szCs w:val="22"/>
        </w:rPr>
      </w:pPr>
    </w:p>
    <w:p w14:paraId="03385F14" w14:textId="77777777" w:rsidR="00F06B92" w:rsidRDefault="00F06B92" w:rsidP="00F06B92">
      <w:pPr>
        <w:pStyle w:val="Bodytext20"/>
        <w:shd w:val="clear" w:color="auto" w:fill="auto"/>
        <w:spacing w:before="0" w:line="252" w:lineRule="auto"/>
        <w:ind w:right="849"/>
        <w:jc w:val="right"/>
        <w:rPr>
          <w:rFonts w:ascii="Calibri" w:eastAsia="Calibri" w:hAnsi="Calibri" w:cs="Calibri"/>
          <w:sz w:val="22"/>
          <w:szCs w:val="22"/>
        </w:rPr>
      </w:pPr>
    </w:p>
    <w:p w14:paraId="1E35B594" w14:textId="77777777" w:rsid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10105DE3" w14:textId="77777777" w:rsidR="00F06B92" w:rsidRPr="00F06B92" w:rsidRDefault="00F06B92" w:rsidP="00937937">
      <w:pPr>
        <w:spacing w:after="0"/>
        <w:jc w:val="center"/>
        <w:rPr>
          <w:sz w:val="24"/>
          <w:lang w:val="el-GR"/>
        </w:rPr>
      </w:pPr>
    </w:p>
    <w:p w14:paraId="76638A47" w14:textId="2B8D7292" w:rsidR="00EF6A73" w:rsidRPr="00751673" w:rsidRDefault="00EF6A73" w:rsidP="00937937">
      <w:pPr>
        <w:spacing w:after="0"/>
        <w:jc w:val="center"/>
        <w:rPr>
          <w:rFonts w:ascii="Times New Roman" w:hAnsi="Times New Roman" w:cs="Times New Roman"/>
          <w:szCs w:val="22"/>
          <w:lang w:val="el-GR"/>
        </w:rPr>
      </w:pPr>
      <w:r w:rsidRPr="00751673">
        <w:rPr>
          <w:szCs w:val="22"/>
          <w:lang w:val="el-GR"/>
        </w:rPr>
        <w:t>………………………</w:t>
      </w:r>
    </w:p>
    <w:p w14:paraId="63BCCC10" w14:textId="77777777" w:rsidR="00EF6A73" w:rsidRPr="00751673" w:rsidRDefault="00EF6A73" w:rsidP="00937937">
      <w:pPr>
        <w:spacing w:after="0"/>
        <w:jc w:val="center"/>
        <w:rPr>
          <w:b/>
          <w:szCs w:val="22"/>
          <w:lang w:val="el-GR"/>
        </w:rPr>
      </w:pPr>
      <w:r w:rsidRPr="00751673">
        <w:rPr>
          <w:szCs w:val="22"/>
          <w:lang w:val="el-GR"/>
        </w:rPr>
        <w:t>(Τόπος και ημερομηνία)</w:t>
      </w:r>
    </w:p>
    <w:p w14:paraId="5CED6ED5" w14:textId="77777777" w:rsidR="00EF6A73" w:rsidRPr="00751673" w:rsidRDefault="00EF6A73" w:rsidP="00937937">
      <w:pPr>
        <w:spacing w:after="0"/>
        <w:jc w:val="center"/>
        <w:rPr>
          <w:b/>
          <w:szCs w:val="22"/>
          <w:lang w:val="el-GR"/>
        </w:rPr>
      </w:pPr>
    </w:p>
    <w:p w14:paraId="14584B45" w14:textId="77777777" w:rsidR="00751673" w:rsidRDefault="00751673" w:rsidP="00937937">
      <w:pPr>
        <w:spacing w:after="0"/>
        <w:jc w:val="center"/>
        <w:rPr>
          <w:b/>
          <w:szCs w:val="22"/>
          <w:lang w:val="en-US"/>
        </w:rPr>
      </w:pPr>
    </w:p>
    <w:p w14:paraId="5F3DD386" w14:textId="77777777" w:rsidR="00751673" w:rsidRDefault="00751673" w:rsidP="00937937">
      <w:pPr>
        <w:spacing w:after="0"/>
        <w:jc w:val="center"/>
        <w:rPr>
          <w:b/>
          <w:szCs w:val="22"/>
          <w:lang w:val="en-US"/>
        </w:rPr>
      </w:pPr>
    </w:p>
    <w:p w14:paraId="7E7156DA" w14:textId="77777777" w:rsidR="00751673" w:rsidRDefault="00751673" w:rsidP="00937937">
      <w:pPr>
        <w:spacing w:after="0"/>
        <w:jc w:val="center"/>
        <w:rPr>
          <w:b/>
          <w:szCs w:val="22"/>
          <w:lang w:val="en-US"/>
        </w:rPr>
      </w:pPr>
    </w:p>
    <w:p w14:paraId="1BC1C63C" w14:textId="1A4C5BFA" w:rsidR="00EF6A73" w:rsidRPr="00751673" w:rsidRDefault="00EF6A73" w:rsidP="00937937">
      <w:pPr>
        <w:spacing w:after="0"/>
        <w:jc w:val="center"/>
        <w:rPr>
          <w:b/>
          <w:szCs w:val="22"/>
          <w:lang w:val="el-GR"/>
        </w:rPr>
      </w:pPr>
      <w:r w:rsidRPr="00751673">
        <w:rPr>
          <w:b/>
          <w:szCs w:val="22"/>
          <w:lang w:val="el-GR"/>
        </w:rPr>
        <w:t>Ο ΠΡΟΣΦΕΡΩΝ</w:t>
      </w:r>
    </w:p>
    <w:p w14:paraId="687EC937" w14:textId="77777777" w:rsidR="00EF6A73" w:rsidRPr="00751673" w:rsidRDefault="00EF6A73" w:rsidP="00937937">
      <w:pPr>
        <w:spacing w:after="0"/>
        <w:jc w:val="center"/>
        <w:rPr>
          <w:b/>
          <w:szCs w:val="22"/>
          <w:lang w:val="el-GR"/>
        </w:rPr>
      </w:pPr>
    </w:p>
    <w:p w14:paraId="3DFB83DF" w14:textId="20009C90" w:rsidR="00A6678C" w:rsidRPr="00751673" w:rsidRDefault="00EF6A73" w:rsidP="00937937">
      <w:pPr>
        <w:spacing w:after="0"/>
        <w:jc w:val="center"/>
        <w:rPr>
          <w:szCs w:val="22"/>
          <w:lang w:val="el-GR"/>
        </w:rPr>
      </w:pPr>
      <w:r w:rsidRPr="00751673">
        <w:rPr>
          <w:szCs w:val="22"/>
          <w:lang w:val="el-GR"/>
        </w:rPr>
        <w:t>(Ονοματεπώνυμο υπογραφόντων και σφραγίδα προμηθευτή)</w:t>
      </w:r>
    </w:p>
    <w:sectPr w:rsidR="00A6678C" w:rsidRPr="00751673" w:rsidSect="009379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49" w:bottom="568" w:left="567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DDA5" w14:textId="77777777" w:rsidR="003A1C29" w:rsidRDefault="003A1C29">
      <w:pPr>
        <w:spacing w:after="0"/>
      </w:pPr>
      <w:r>
        <w:separator/>
      </w:r>
    </w:p>
  </w:endnote>
  <w:endnote w:type="continuationSeparator" w:id="0">
    <w:p w14:paraId="6C45264A" w14:textId="77777777" w:rsidR="003A1C29" w:rsidRDefault="003A1C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BDED" w14:textId="0EDB957B" w:rsidR="007837F5" w:rsidRDefault="007837F5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3347E405" w14:textId="5A47308C" w:rsidR="007837F5" w:rsidRDefault="007837F5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44555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44555">
      <w:rPr>
        <w:sz w:val="20"/>
        <w:szCs w:val="20"/>
      </w:rPr>
      <w:fldChar w:fldCharType="separate"/>
    </w:r>
    <w:r w:rsidR="00AC3D25">
      <w:rPr>
        <w:noProof/>
        <w:sz w:val="20"/>
        <w:szCs w:val="20"/>
      </w:rPr>
      <w:t>3</w:t>
    </w:r>
    <w:r w:rsidR="00A4455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658D7" w14:textId="09195038" w:rsidR="000E25E5" w:rsidRDefault="000E25E5" w:rsidP="000E25E5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2ED2A" w14:textId="77777777" w:rsidR="003A1C29" w:rsidRDefault="003A1C29">
      <w:pPr>
        <w:spacing w:after="0"/>
      </w:pPr>
      <w:r>
        <w:separator/>
      </w:r>
    </w:p>
  </w:footnote>
  <w:footnote w:type="continuationSeparator" w:id="0">
    <w:p w14:paraId="1F3C6783" w14:textId="77777777" w:rsidR="003A1C29" w:rsidRDefault="003A1C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6216" w14:textId="53A5B275" w:rsidR="000E25E5" w:rsidRDefault="000E25E5" w:rsidP="000E25E5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0510" w14:textId="77777777" w:rsidR="00F04F1A" w:rsidRPr="00E644A3" w:rsidRDefault="000E25E5" w:rsidP="000E25E5">
    <w:pPr>
      <w:pStyle w:val="af7"/>
      <w:tabs>
        <w:tab w:val="center" w:pos="4961"/>
        <w:tab w:val="left" w:pos="9015"/>
      </w:tabs>
      <w:jc w:val="left"/>
    </w:pPr>
    <w:r>
      <w:tab/>
    </w:r>
  </w:p>
  <w:tbl>
    <w:tblPr>
      <w:tblW w:w="10666" w:type="dxa"/>
      <w:tblInd w:w="142" w:type="dxa"/>
      <w:tblLayout w:type="fixed"/>
      <w:tblLook w:val="04A0" w:firstRow="1" w:lastRow="0" w:firstColumn="1" w:lastColumn="0" w:noHBand="0" w:noVBand="1"/>
    </w:tblPr>
    <w:tblGrid>
      <w:gridCol w:w="2233"/>
      <w:gridCol w:w="5280"/>
      <w:gridCol w:w="3153"/>
    </w:tblGrid>
    <w:tr w:rsidR="00C0168C" w:rsidRPr="00F06B92" w14:paraId="7B96FED2" w14:textId="77777777" w:rsidTr="00751673">
      <w:trPr>
        <w:trHeight w:val="1135"/>
      </w:trPr>
      <w:tc>
        <w:tcPr>
          <w:tcW w:w="2233" w:type="dxa"/>
          <w:shd w:val="clear" w:color="auto" w:fill="auto"/>
          <w:vAlign w:val="center"/>
        </w:tcPr>
        <w:p w14:paraId="653CE279" w14:textId="48227069" w:rsidR="00C0168C" w:rsidRPr="00FD3E8A" w:rsidRDefault="00751673" w:rsidP="00751673">
          <w:pPr>
            <w:rPr>
              <w:rFonts w:eastAsia="Calibri"/>
              <w:sz w:val="20"/>
              <w:lang w:val="en-US" w:eastAsia="en-US"/>
            </w:rPr>
          </w:pPr>
          <w:r>
            <w:rPr>
              <w:rFonts w:eastAsia="Calibri"/>
              <w:noProof/>
              <w:sz w:val="20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2587E44" wp14:editId="45E1C379">
                <wp:simplePos x="0" y="0"/>
                <wp:positionH relativeFrom="column">
                  <wp:posOffset>-133350</wp:posOffset>
                </wp:positionH>
                <wp:positionV relativeFrom="paragraph">
                  <wp:posOffset>-8255</wp:posOffset>
                </wp:positionV>
                <wp:extent cx="1250950" cy="750570"/>
                <wp:effectExtent l="0" t="0" r="6350" b="0"/>
                <wp:wrapNone/>
                <wp:docPr id="2052373032" name="Εικόν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0" w:type="dxa"/>
          <w:shd w:val="clear" w:color="auto" w:fill="auto"/>
        </w:tcPr>
        <w:p w14:paraId="6BC92AD9" w14:textId="77777777" w:rsidR="00C0168C" w:rsidRPr="008D1FD1" w:rsidRDefault="00C0168C" w:rsidP="00C0168C">
          <w:pPr>
            <w:keepNext/>
            <w:widowControl w:val="0"/>
            <w:autoSpaceDE w:val="0"/>
            <w:autoSpaceDN w:val="0"/>
            <w:adjustRightInd w:val="0"/>
            <w:ind w:left="357" w:right="248"/>
            <w:jc w:val="center"/>
            <w:rPr>
              <w:rFonts w:cs="Arial"/>
              <w:b/>
              <w:bCs/>
              <w:sz w:val="20"/>
              <w:u w:val="single"/>
              <w:lang w:val="el-GR"/>
            </w:rPr>
          </w:pPr>
          <w:r w:rsidRPr="008D1FD1">
            <w:rPr>
              <w:rFonts w:cs="Arial"/>
              <w:b/>
              <w:bCs/>
              <w:sz w:val="20"/>
              <w:u w:val="single"/>
              <w:lang w:val="el-GR"/>
            </w:rPr>
            <w:t>ΕΥΡΩΠΑΙΚΗ ΕΝΩΣΗ</w:t>
          </w:r>
        </w:p>
        <w:p w14:paraId="1F7DC071" w14:textId="77777777" w:rsidR="00C0168C" w:rsidRPr="008D1FD1" w:rsidRDefault="00C0168C" w:rsidP="00C0168C">
          <w:pPr>
            <w:keepNext/>
            <w:widowControl w:val="0"/>
            <w:autoSpaceDE w:val="0"/>
            <w:autoSpaceDN w:val="0"/>
            <w:adjustRightInd w:val="0"/>
            <w:ind w:left="357" w:right="248"/>
            <w:jc w:val="center"/>
            <w:rPr>
              <w:rFonts w:cs="Arial"/>
              <w:b/>
              <w:bCs/>
              <w:sz w:val="20"/>
              <w:u w:val="single"/>
              <w:lang w:val="el-GR"/>
            </w:rPr>
          </w:pPr>
          <w:r w:rsidRPr="008D1FD1">
            <w:rPr>
              <w:rFonts w:cs="Arial"/>
              <w:b/>
              <w:bCs/>
              <w:sz w:val="20"/>
              <w:u w:val="single"/>
              <w:lang w:val="el-GR"/>
            </w:rPr>
            <w:t>ΕΥΡΩΠΑΙΚΟ ΓΕΩΡΓΙΚΟ ΤΑΜΕΙΟ ΑΓΡΟΤΙΚΗΣ ΑΝΑΠΤΥΞΗΣ (Ε.Γ.Τ.Α.Α.)</w:t>
          </w:r>
        </w:p>
        <w:p w14:paraId="364C8166" w14:textId="77777777" w:rsidR="00C0168C" w:rsidRPr="008D1FD1" w:rsidRDefault="00C0168C" w:rsidP="00C0168C">
          <w:pPr>
            <w:ind w:left="357" w:right="248"/>
            <w:jc w:val="center"/>
            <w:rPr>
              <w:rFonts w:eastAsia="Calibri"/>
              <w:b/>
              <w:sz w:val="20"/>
              <w:lang w:val="el-GR" w:eastAsia="en-US"/>
            </w:rPr>
          </w:pPr>
          <w:r w:rsidRPr="008D1FD1">
            <w:rPr>
              <w:rFonts w:cs="Arial"/>
              <w:b/>
              <w:bCs/>
              <w:sz w:val="20"/>
              <w:u w:val="single"/>
              <w:lang w:val="el-GR"/>
            </w:rPr>
            <w:t>Η Ευρώπη επενδύει στις αγροτικές περιοχές</w:t>
          </w:r>
        </w:p>
      </w:tc>
      <w:tc>
        <w:tcPr>
          <w:tcW w:w="3153" w:type="dxa"/>
          <w:shd w:val="clear" w:color="auto" w:fill="auto"/>
          <w:vAlign w:val="bottom"/>
        </w:tcPr>
        <w:p w14:paraId="300CF16F" w14:textId="69C751AE" w:rsidR="00C0168C" w:rsidRPr="00F06B92" w:rsidRDefault="00C0168C" w:rsidP="00C0168C">
          <w:pPr>
            <w:ind w:left="463" w:right="180"/>
            <w:jc w:val="center"/>
            <w:rPr>
              <w:rFonts w:eastAsia="Calibri"/>
              <w:sz w:val="20"/>
              <w:lang w:val="el-GR" w:eastAsia="en-US"/>
            </w:rPr>
          </w:pPr>
          <w:r w:rsidRPr="004E3A55">
            <w:rPr>
              <w:rFonts w:eastAsia="Calibri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25B3291C" wp14:editId="227466E3">
                <wp:simplePos x="0" y="0"/>
                <wp:positionH relativeFrom="column">
                  <wp:posOffset>279400</wp:posOffset>
                </wp:positionH>
                <wp:positionV relativeFrom="paragraph">
                  <wp:posOffset>-14605</wp:posOffset>
                </wp:positionV>
                <wp:extent cx="1389380" cy="838200"/>
                <wp:effectExtent l="0" t="0" r="1270" b="0"/>
                <wp:wrapNone/>
                <wp:docPr id="208964239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646E43" w14:textId="03980601" w:rsidR="007837F5" w:rsidRPr="00F06B92" w:rsidRDefault="007837F5" w:rsidP="000E25E5">
    <w:pPr>
      <w:pStyle w:val="af7"/>
      <w:tabs>
        <w:tab w:val="center" w:pos="4961"/>
        <w:tab w:val="left" w:pos="9015"/>
      </w:tabs>
      <w:jc w:val="lef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7933421"/>
    <w:multiLevelType w:val="multilevel"/>
    <w:tmpl w:val="1C58AB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5727F3"/>
    <w:multiLevelType w:val="multilevel"/>
    <w:tmpl w:val="BADC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77769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14EA5"/>
    <w:multiLevelType w:val="hybridMultilevel"/>
    <w:tmpl w:val="B6AA39BE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1D950B6B"/>
    <w:multiLevelType w:val="hybridMultilevel"/>
    <w:tmpl w:val="5A524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977F1"/>
    <w:multiLevelType w:val="multilevel"/>
    <w:tmpl w:val="63C4B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C7F48E2"/>
    <w:multiLevelType w:val="hybridMultilevel"/>
    <w:tmpl w:val="8B84EB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D99"/>
    <w:multiLevelType w:val="multilevel"/>
    <w:tmpl w:val="B6BCDE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B00BEA"/>
    <w:multiLevelType w:val="hybridMultilevel"/>
    <w:tmpl w:val="99C224AC"/>
    <w:lvl w:ilvl="0" w:tplc="E090B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C5B5A"/>
    <w:multiLevelType w:val="hybridMultilevel"/>
    <w:tmpl w:val="9EEA0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D01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B4053C"/>
    <w:multiLevelType w:val="hybridMultilevel"/>
    <w:tmpl w:val="D208385C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B2183"/>
    <w:multiLevelType w:val="hybridMultilevel"/>
    <w:tmpl w:val="99002460"/>
    <w:lvl w:ilvl="0" w:tplc="EDC082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1545C"/>
    <w:multiLevelType w:val="hybridMultilevel"/>
    <w:tmpl w:val="085AB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27CA1"/>
    <w:multiLevelType w:val="hybridMultilevel"/>
    <w:tmpl w:val="147EA7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461F"/>
    <w:multiLevelType w:val="hybridMultilevel"/>
    <w:tmpl w:val="9014B5E2"/>
    <w:lvl w:ilvl="0" w:tplc="00000009">
      <w:start w:val="1"/>
      <w:numFmt w:val="bullet"/>
      <w:lvlText w:val="­"/>
      <w:lvlJc w:val="left"/>
      <w:pPr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42637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60654"/>
    <w:multiLevelType w:val="multilevel"/>
    <w:tmpl w:val="F16EB5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8571C0"/>
    <w:multiLevelType w:val="multilevel"/>
    <w:tmpl w:val="DCFAD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78C6FFF"/>
    <w:multiLevelType w:val="hybridMultilevel"/>
    <w:tmpl w:val="9FE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14F1F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2E7CCE"/>
    <w:multiLevelType w:val="hybridMultilevel"/>
    <w:tmpl w:val="AB0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F7FF4"/>
    <w:multiLevelType w:val="multilevel"/>
    <w:tmpl w:val="0D7495D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64CE4"/>
    <w:multiLevelType w:val="hybridMultilevel"/>
    <w:tmpl w:val="024EDAB6"/>
    <w:lvl w:ilvl="0" w:tplc="84228C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54808"/>
    <w:multiLevelType w:val="multilevel"/>
    <w:tmpl w:val="891C9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CE3193"/>
    <w:multiLevelType w:val="hybridMultilevel"/>
    <w:tmpl w:val="3778439A"/>
    <w:lvl w:ilvl="0" w:tplc="84228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A6F20"/>
    <w:multiLevelType w:val="hybridMultilevel"/>
    <w:tmpl w:val="286A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91A5D"/>
    <w:multiLevelType w:val="hybridMultilevel"/>
    <w:tmpl w:val="3284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F21D0"/>
    <w:multiLevelType w:val="multilevel"/>
    <w:tmpl w:val="62F4934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7668B"/>
    <w:multiLevelType w:val="hybridMultilevel"/>
    <w:tmpl w:val="D36EB918"/>
    <w:lvl w:ilvl="0" w:tplc="6F6C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62304">
    <w:abstractNumId w:val="0"/>
  </w:num>
  <w:num w:numId="2" w16cid:durableId="510949034">
    <w:abstractNumId w:val="1"/>
  </w:num>
  <w:num w:numId="3" w16cid:durableId="459612803">
    <w:abstractNumId w:val="2"/>
  </w:num>
  <w:num w:numId="4" w16cid:durableId="1924876374">
    <w:abstractNumId w:val="3"/>
  </w:num>
  <w:num w:numId="5" w16cid:durableId="2094544805">
    <w:abstractNumId w:val="4"/>
  </w:num>
  <w:num w:numId="6" w16cid:durableId="726613768">
    <w:abstractNumId w:val="5"/>
  </w:num>
  <w:num w:numId="7" w16cid:durableId="1278172648">
    <w:abstractNumId w:val="6"/>
  </w:num>
  <w:num w:numId="8" w16cid:durableId="150562302">
    <w:abstractNumId w:val="7"/>
  </w:num>
  <w:num w:numId="9" w16cid:durableId="762535136">
    <w:abstractNumId w:val="8"/>
  </w:num>
  <w:num w:numId="10" w16cid:durableId="1581140888">
    <w:abstractNumId w:val="9"/>
  </w:num>
  <w:num w:numId="11" w16cid:durableId="40400527">
    <w:abstractNumId w:val="21"/>
  </w:num>
  <w:num w:numId="12" w16cid:durableId="1354645783">
    <w:abstractNumId w:val="29"/>
  </w:num>
  <w:num w:numId="13" w16cid:durableId="90663935">
    <w:abstractNumId w:val="31"/>
  </w:num>
  <w:num w:numId="14" w16cid:durableId="1053261">
    <w:abstractNumId w:val="23"/>
  </w:num>
  <w:num w:numId="15" w16cid:durableId="1056005783">
    <w:abstractNumId w:val="36"/>
  </w:num>
  <w:num w:numId="16" w16cid:durableId="1489979917">
    <w:abstractNumId w:val="13"/>
  </w:num>
  <w:num w:numId="17" w16cid:durableId="1207527535">
    <w:abstractNumId w:val="15"/>
  </w:num>
  <w:num w:numId="18" w16cid:durableId="1571766565">
    <w:abstractNumId w:val="18"/>
  </w:num>
  <w:num w:numId="19" w16cid:durableId="1584878335">
    <w:abstractNumId w:val="33"/>
  </w:num>
  <w:num w:numId="20" w16cid:durableId="719748434">
    <w:abstractNumId w:val="35"/>
  </w:num>
  <w:num w:numId="21" w16cid:durableId="627391280">
    <w:abstractNumId w:val="17"/>
  </w:num>
  <w:num w:numId="22" w16cid:durableId="1673558796">
    <w:abstractNumId w:val="27"/>
  </w:num>
  <w:num w:numId="23" w16cid:durableId="51315115">
    <w:abstractNumId w:val="32"/>
  </w:num>
  <w:num w:numId="24" w16cid:durableId="1362590404">
    <w:abstractNumId w:val="26"/>
  </w:num>
  <w:num w:numId="25" w16cid:durableId="1151561528">
    <w:abstractNumId w:val="10"/>
  </w:num>
  <w:num w:numId="26" w16cid:durableId="626274909">
    <w:abstractNumId w:val="38"/>
  </w:num>
  <w:num w:numId="27" w16cid:durableId="1782801961">
    <w:abstractNumId w:val="11"/>
  </w:num>
  <w:num w:numId="28" w16cid:durableId="977957135">
    <w:abstractNumId w:val="30"/>
  </w:num>
  <w:num w:numId="29" w16cid:durableId="887913654">
    <w:abstractNumId w:val="12"/>
  </w:num>
  <w:num w:numId="30" w16cid:durableId="1617520898">
    <w:abstractNumId w:val="20"/>
  </w:num>
  <w:num w:numId="31" w16cid:durableId="425420838">
    <w:abstractNumId w:val="34"/>
  </w:num>
  <w:num w:numId="32" w16cid:durableId="11227581">
    <w:abstractNumId w:val="22"/>
  </w:num>
  <w:num w:numId="33" w16cid:durableId="1738479416">
    <w:abstractNumId w:val="16"/>
  </w:num>
  <w:num w:numId="34" w16cid:durableId="1747454087">
    <w:abstractNumId w:val="19"/>
  </w:num>
  <w:num w:numId="35" w16cid:durableId="827138133">
    <w:abstractNumId w:val="24"/>
  </w:num>
  <w:num w:numId="36" w16cid:durableId="1015031927">
    <w:abstractNumId w:val="14"/>
  </w:num>
  <w:num w:numId="37" w16cid:durableId="537283719">
    <w:abstractNumId w:val="37"/>
  </w:num>
  <w:num w:numId="38" w16cid:durableId="216819506">
    <w:abstractNumId w:val="39"/>
  </w:num>
  <w:num w:numId="39" w16cid:durableId="2050303395">
    <w:abstractNumId w:val="25"/>
  </w:num>
  <w:num w:numId="40" w16cid:durableId="461658184">
    <w:abstractNumId w:val="28"/>
  </w:num>
  <w:num w:numId="41" w16cid:durableId="1274749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84"/>
    <w:rsid w:val="00001AA0"/>
    <w:rsid w:val="0000477F"/>
    <w:rsid w:val="00013153"/>
    <w:rsid w:val="0003419E"/>
    <w:rsid w:val="00051759"/>
    <w:rsid w:val="00055295"/>
    <w:rsid w:val="00055711"/>
    <w:rsid w:val="00055B3A"/>
    <w:rsid w:val="00057617"/>
    <w:rsid w:val="00061A6C"/>
    <w:rsid w:val="00064981"/>
    <w:rsid w:val="00065973"/>
    <w:rsid w:val="000731C9"/>
    <w:rsid w:val="000735C5"/>
    <w:rsid w:val="0007775C"/>
    <w:rsid w:val="00077E0D"/>
    <w:rsid w:val="0009261C"/>
    <w:rsid w:val="0009265D"/>
    <w:rsid w:val="0009744A"/>
    <w:rsid w:val="00097976"/>
    <w:rsid w:val="000A33B8"/>
    <w:rsid w:val="000A4310"/>
    <w:rsid w:val="000C4284"/>
    <w:rsid w:val="000D0550"/>
    <w:rsid w:val="000D0ED2"/>
    <w:rsid w:val="000D2FAF"/>
    <w:rsid w:val="000E0C48"/>
    <w:rsid w:val="000E25E5"/>
    <w:rsid w:val="000F4954"/>
    <w:rsid w:val="000F58D1"/>
    <w:rsid w:val="00105314"/>
    <w:rsid w:val="00110263"/>
    <w:rsid w:val="00111140"/>
    <w:rsid w:val="00111B6E"/>
    <w:rsid w:val="001152EC"/>
    <w:rsid w:val="00121DE3"/>
    <w:rsid w:val="0012287B"/>
    <w:rsid w:val="001241B3"/>
    <w:rsid w:val="001303B3"/>
    <w:rsid w:val="00145180"/>
    <w:rsid w:val="0015115E"/>
    <w:rsid w:val="001546E5"/>
    <w:rsid w:val="00163022"/>
    <w:rsid w:val="0016730E"/>
    <w:rsid w:val="00172DD9"/>
    <w:rsid w:val="00176BB4"/>
    <w:rsid w:val="001944E4"/>
    <w:rsid w:val="00194A46"/>
    <w:rsid w:val="00197D3C"/>
    <w:rsid w:val="001A5B20"/>
    <w:rsid w:val="001B4806"/>
    <w:rsid w:val="001C21BB"/>
    <w:rsid w:val="001C6457"/>
    <w:rsid w:val="001C7FAC"/>
    <w:rsid w:val="001D52E9"/>
    <w:rsid w:val="001D7816"/>
    <w:rsid w:val="001E6F52"/>
    <w:rsid w:val="001E7299"/>
    <w:rsid w:val="00200CAC"/>
    <w:rsid w:val="0020201C"/>
    <w:rsid w:val="00205100"/>
    <w:rsid w:val="00213F38"/>
    <w:rsid w:val="002143C7"/>
    <w:rsid w:val="00221B99"/>
    <w:rsid w:val="002624D0"/>
    <w:rsid w:val="00267081"/>
    <w:rsid w:val="002673C5"/>
    <w:rsid w:val="00267D77"/>
    <w:rsid w:val="00271015"/>
    <w:rsid w:val="00273129"/>
    <w:rsid w:val="002741ED"/>
    <w:rsid w:val="00286A28"/>
    <w:rsid w:val="002A1C3E"/>
    <w:rsid w:val="002C2B65"/>
    <w:rsid w:val="002C63D9"/>
    <w:rsid w:val="002D0E32"/>
    <w:rsid w:val="002D5B3E"/>
    <w:rsid w:val="002E6B3E"/>
    <w:rsid w:val="002F0A6B"/>
    <w:rsid w:val="002F39C5"/>
    <w:rsid w:val="002F75E0"/>
    <w:rsid w:val="00301BA8"/>
    <w:rsid w:val="00302BC5"/>
    <w:rsid w:val="00312AEC"/>
    <w:rsid w:val="0031414C"/>
    <w:rsid w:val="00322811"/>
    <w:rsid w:val="003229BC"/>
    <w:rsid w:val="00335D83"/>
    <w:rsid w:val="0034190B"/>
    <w:rsid w:val="0034247E"/>
    <w:rsid w:val="003508DB"/>
    <w:rsid w:val="00351022"/>
    <w:rsid w:val="003532B9"/>
    <w:rsid w:val="0036273F"/>
    <w:rsid w:val="0036489A"/>
    <w:rsid w:val="00371845"/>
    <w:rsid w:val="003738C2"/>
    <w:rsid w:val="00380E8F"/>
    <w:rsid w:val="00382EC3"/>
    <w:rsid w:val="00387E04"/>
    <w:rsid w:val="003906F9"/>
    <w:rsid w:val="00391795"/>
    <w:rsid w:val="0039232F"/>
    <w:rsid w:val="00396463"/>
    <w:rsid w:val="00396C1A"/>
    <w:rsid w:val="003A1C29"/>
    <w:rsid w:val="003A6631"/>
    <w:rsid w:val="003B0D24"/>
    <w:rsid w:val="003B4703"/>
    <w:rsid w:val="003B4A5B"/>
    <w:rsid w:val="003B6586"/>
    <w:rsid w:val="003B70A3"/>
    <w:rsid w:val="003D4B3A"/>
    <w:rsid w:val="003D628E"/>
    <w:rsid w:val="003E3790"/>
    <w:rsid w:val="003F1725"/>
    <w:rsid w:val="00402A24"/>
    <w:rsid w:val="00413719"/>
    <w:rsid w:val="00415BAE"/>
    <w:rsid w:val="00416CD2"/>
    <w:rsid w:val="00417CCF"/>
    <w:rsid w:val="0042086B"/>
    <w:rsid w:val="0042219F"/>
    <w:rsid w:val="00430185"/>
    <w:rsid w:val="0043513C"/>
    <w:rsid w:val="00443AD0"/>
    <w:rsid w:val="00444103"/>
    <w:rsid w:val="00455814"/>
    <w:rsid w:val="00460077"/>
    <w:rsid w:val="00460A22"/>
    <w:rsid w:val="00464687"/>
    <w:rsid w:val="004666BA"/>
    <w:rsid w:val="00482AFC"/>
    <w:rsid w:val="004830CE"/>
    <w:rsid w:val="00484ADB"/>
    <w:rsid w:val="004A370D"/>
    <w:rsid w:val="004C385B"/>
    <w:rsid w:val="004D5141"/>
    <w:rsid w:val="004D5204"/>
    <w:rsid w:val="004D63D0"/>
    <w:rsid w:val="005009AD"/>
    <w:rsid w:val="00505BA3"/>
    <w:rsid w:val="00507986"/>
    <w:rsid w:val="005208F8"/>
    <w:rsid w:val="005266EA"/>
    <w:rsid w:val="0053002A"/>
    <w:rsid w:val="00536882"/>
    <w:rsid w:val="00553011"/>
    <w:rsid w:val="00554FF3"/>
    <w:rsid w:val="00556C57"/>
    <w:rsid w:val="00560332"/>
    <w:rsid w:val="00563246"/>
    <w:rsid w:val="005633CD"/>
    <w:rsid w:val="005645A9"/>
    <w:rsid w:val="00577393"/>
    <w:rsid w:val="00580BB3"/>
    <w:rsid w:val="00581381"/>
    <w:rsid w:val="00583EAB"/>
    <w:rsid w:val="00595639"/>
    <w:rsid w:val="00596C70"/>
    <w:rsid w:val="005D4A4F"/>
    <w:rsid w:val="005D58CB"/>
    <w:rsid w:val="005E2214"/>
    <w:rsid w:val="005E6DE4"/>
    <w:rsid w:val="005F140F"/>
    <w:rsid w:val="005F2BC3"/>
    <w:rsid w:val="0061717D"/>
    <w:rsid w:val="00631F96"/>
    <w:rsid w:val="00645B70"/>
    <w:rsid w:val="00646126"/>
    <w:rsid w:val="00646E82"/>
    <w:rsid w:val="00654C96"/>
    <w:rsid w:val="00654E2E"/>
    <w:rsid w:val="00667283"/>
    <w:rsid w:val="00676FC0"/>
    <w:rsid w:val="006779EB"/>
    <w:rsid w:val="0068265A"/>
    <w:rsid w:val="00685C52"/>
    <w:rsid w:val="00694470"/>
    <w:rsid w:val="0069495D"/>
    <w:rsid w:val="00697D2D"/>
    <w:rsid w:val="006A2664"/>
    <w:rsid w:val="006A2BFA"/>
    <w:rsid w:val="006A545D"/>
    <w:rsid w:val="006B2FF8"/>
    <w:rsid w:val="006C59DB"/>
    <w:rsid w:val="006E5202"/>
    <w:rsid w:val="006F0BD9"/>
    <w:rsid w:val="006F5F48"/>
    <w:rsid w:val="006F70B5"/>
    <w:rsid w:val="00701F7B"/>
    <w:rsid w:val="0070370F"/>
    <w:rsid w:val="00703F0F"/>
    <w:rsid w:val="007261DE"/>
    <w:rsid w:val="0073113D"/>
    <w:rsid w:val="00732AA5"/>
    <w:rsid w:val="00736234"/>
    <w:rsid w:val="00751673"/>
    <w:rsid w:val="00762F10"/>
    <w:rsid w:val="0076519A"/>
    <w:rsid w:val="00766CE3"/>
    <w:rsid w:val="00771BFA"/>
    <w:rsid w:val="00774E76"/>
    <w:rsid w:val="00777BED"/>
    <w:rsid w:val="00780C5E"/>
    <w:rsid w:val="007837F5"/>
    <w:rsid w:val="00784EEE"/>
    <w:rsid w:val="00785F06"/>
    <w:rsid w:val="007A3900"/>
    <w:rsid w:val="007A51BD"/>
    <w:rsid w:val="007B08A4"/>
    <w:rsid w:val="007C0381"/>
    <w:rsid w:val="007C4575"/>
    <w:rsid w:val="007D4533"/>
    <w:rsid w:val="007E35E7"/>
    <w:rsid w:val="007F2162"/>
    <w:rsid w:val="007F519F"/>
    <w:rsid w:val="00800E5A"/>
    <w:rsid w:val="00806D0D"/>
    <w:rsid w:val="0081009B"/>
    <w:rsid w:val="00810CCB"/>
    <w:rsid w:val="008176DC"/>
    <w:rsid w:val="0082065B"/>
    <w:rsid w:val="0082361D"/>
    <w:rsid w:val="00827DB2"/>
    <w:rsid w:val="00831CBA"/>
    <w:rsid w:val="00836F46"/>
    <w:rsid w:val="008465E8"/>
    <w:rsid w:val="00853D73"/>
    <w:rsid w:val="00855E3E"/>
    <w:rsid w:val="0085659E"/>
    <w:rsid w:val="008575A8"/>
    <w:rsid w:val="008721EA"/>
    <w:rsid w:val="00874DA9"/>
    <w:rsid w:val="008804D6"/>
    <w:rsid w:val="008807C3"/>
    <w:rsid w:val="00880C91"/>
    <w:rsid w:val="00883892"/>
    <w:rsid w:val="00887DDB"/>
    <w:rsid w:val="00894622"/>
    <w:rsid w:val="00895191"/>
    <w:rsid w:val="0089743B"/>
    <w:rsid w:val="008A1FC0"/>
    <w:rsid w:val="008A2C84"/>
    <w:rsid w:val="008B47BB"/>
    <w:rsid w:val="008B5BFE"/>
    <w:rsid w:val="008C2894"/>
    <w:rsid w:val="008D53AE"/>
    <w:rsid w:val="008D56A6"/>
    <w:rsid w:val="008D6254"/>
    <w:rsid w:val="008E0042"/>
    <w:rsid w:val="008E34E0"/>
    <w:rsid w:val="008F254C"/>
    <w:rsid w:val="008F4788"/>
    <w:rsid w:val="00901044"/>
    <w:rsid w:val="0090192E"/>
    <w:rsid w:val="00912EA4"/>
    <w:rsid w:val="00923476"/>
    <w:rsid w:val="009318BF"/>
    <w:rsid w:val="009327F4"/>
    <w:rsid w:val="0093322C"/>
    <w:rsid w:val="0093658F"/>
    <w:rsid w:val="0093665C"/>
    <w:rsid w:val="009368F1"/>
    <w:rsid w:val="00937937"/>
    <w:rsid w:val="00937B36"/>
    <w:rsid w:val="00944B88"/>
    <w:rsid w:val="00945487"/>
    <w:rsid w:val="00946F09"/>
    <w:rsid w:val="00950B0D"/>
    <w:rsid w:val="00952725"/>
    <w:rsid w:val="00962B96"/>
    <w:rsid w:val="009648FB"/>
    <w:rsid w:val="00970BFD"/>
    <w:rsid w:val="00975906"/>
    <w:rsid w:val="00976430"/>
    <w:rsid w:val="00982EF8"/>
    <w:rsid w:val="009846CB"/>
    <w:rsid w:val="00990461"/>
    <w:rsid w:val="00991C1D"/>
    <w:rsid w:val="0099236F"/>
    <w:rsid w:val="009A2A65"/>
    <w:rsid w:val="009A534E"/>
    <w:rsid w:val="009A5FA2"/>
    <w:rsid w:val="009B5194"/>
    <w:rsid w:val="009B56E6"/>
    <w:rsid w:val="009C143A"/>
    <w:rsid w:val="009C1D31"/>
    <w:rsid w:val="009C23DF"/>
    <w:rsid w:val="009C2C0A"/>
    <w:rsid w:val="009C567D"/>
    <w:rsid w:val="009C6829"/>
    <w:rsid w:val="009C7102"/>
    <w:rsid w:val="009D49DB"/>
    <w:rsid w:val="009D4FBD"/>
    <w:rsid w:val="009D5FC8"/>
    <w:rsid w:val="009D7B50"/>
    <w:rsid w:val="009E1FF5"/>
    <w:rsid w:val="009F3A0C"/>
    <w:rsid w:val="00A004D4"/>
    <w:rsid w:val="00A022BA"/>
    <w:rsid w:val="00A065F5"/>
    <w:rsid w:val="00A106E4"/>
    <w:rsid w:val="00A11969"/>
    <w:rsid w:val="00A35B66"/>
    <w:rsid w:val="00A40469"/>
    <w:rsid w:val="00A40929"/>
    <w:rsid w:val="00A40C05"/>
    <w:rsid w:val="00A44555"/>
    <w:rsid w:val="00A555CB"/>
    <w:rsid w:val="00A6678C"/>
    <w:rsid w:val="00A67677"/>
    <w:rsid w:val="00A71843"/>
    <w:rsid w:val="00A73131"/>
    <w:rsid w:val="00A740A3"/>
    <w:rsid w:val="00A75729"/>
    <w:rsid w:val="00A75A87"/>
    <w:rsid w:val="00A83763"/>
    <w:rsid w:val="00A83BAE"/>
    <w:rsid w:val="00A846CE"/>
    <w:rsid w:val="00A84B7F"/>
    <w:rsid w:val="00A854F4"/>
    <w:rsid w:val="00A9030D"/>
    <w:rsid w:val="00A948CC"/>
    <w:rsid w:val="00A95944"/>
    <w:rsid w:val="00AA0AC8"/>
    <w:rsid w:val="00AA11D2"/>
    <w:rsid w:val="00AA3380"/>
    <w:rsid w:val="00AA73E3"/>
    <w:rsid w:val="00AB2B55"/>
    <w:rsid w:val="00AB7CE1"/>
    <w:rsid w:val="00AC0A79"/>
    <w:rsid w:val="00AC3D25"/>
    <w:rsid w:val="00AD0910"/>
    <w:rsid w:val="00AD7BD3"/>
    <w:rsid w:val="00AE057A"/>
    <w:rsid w:val="00AE26EF"/>
    <w:rsid w:val="00AF6479"/>
    <w:rsid w:val="00AF67FC"/>
    <w:rsid w:val="00B01362"/>
    <w:rsid w:val="00B1598F"/>
    <w:rsid w:val="00B16947"/>
    <w:rsid w:val="00B17EA2"/>
    <w:rsid w:val="00B24DF8"/>
    <w:rsid w:val="00B271B4"/>
    <w:rsid w:val="00B31708"/>
    <w:rsid w:val="00B36234"/>
    <w:rsid w:val="00B413EE"/>
    <w:rsid w:val="00B45108"/>
    <w:rsid w:val="00B61D8B"/>
    <w:rsid w:val="00B63176"/>
    <w:rsid w:val="00B64591"/>
    <w:rsid w:val="00B83DCB"/>
    <w:rsid w:val="00B85238"/>
    <w:rsid w:val="00B94186"/>
    <w:rsid w:val="00B9589E"/>
    <w:rsid w:val="00BA5E65"/>
    <w:rsid w:val="00BA7835"/>
    <w:rsid w:val="00BB3D7F"/>
    <w:rsid w:val="00BC2D89"/>
    <w:rsid w:val="00BC2F0D"/>
    <w:rsid w:val="00BC346C"/>
    <w:rsid w:val="00BC4437"/>
    <w:rsid w:val="00BD1012"/>
    <w:rsid w:val="00BD782D"/>
    <w:rsid w:val="00BE010D"/>
    <w:rsid w:val="00BE0B36"/>
    <w:rsid w:val="00BE0ED4"/>
    <w:rsid w:val="00BE1839"/>
    <w:rsid w:val="00C0168C"/>
    <w:rsid w:val="00C046A1"/>
    <w:rsid w:val="00C055D3"/>
    <w:rsid w:val="00C156F0"/>
    <w:rsid w:val="00C24CF8"/>
    <w:rsid w:val="00C35AF8"/>
    <w:rsid w:val="00C36892"/>
    <w:rsid w:val="00C41983"/>
    <w:rsid w:val="00C503F9"/>
    <w:rsid w:val="00C50DA0"/>
    <w:rsid w:val="00C54490"/>
    <w:rsid w:val="00C6129A"/>
    <w:rsid w:val="00C63479"/>
    <w:rsid w:val="00C67A92"/>
    <w:rsid w:val="00C67D99"/>
    <w:rsid w:val="00C7224A"/>
    <w:rsid w:val="00C9143E"/>
    <w:rsid w:val="00C926CE"/>
    <w:rsid w:val="00C9350C"/>
    <w:rsid w:val="00C943FA"/>
    <w:rsid w:val="00C94B66"/>
    <w:rsid w:val="00C95309"/>
    <w:rsid w:val="00CA219E"/>
    <w:rsid w:val="00CA3269"/>
    <w:rsid w:val="00CB2ACA"/>
    <w:rsid w:val="00CB38F0"/>
    <w:rsid w:val="00CB4515"/>
    <w:rsid w:val="00CC0848"/>
    <w:rsid w:val="00CC0D42"/>
    <w:rsid w:val="00CE7BE6"/>
    <w:rsid w:val="00CE7F1A"/>
    <w:rsid w:val="00CF396A"/>
    <w:rsid w:val="00D023C9"/>
    <w:rsid w:val="00D049CC"/>
    <w:rsid w:val="00D06E76"/>
    <w:rsid w:val="00D12069"/>
    <w:rsid w:val="00D14559"/>
    <w:rsid w:val="00D17479"/>
    <w:rsid w:val="00D17A17"/>
    <w:rsid w:val="00D20C37"/>
    <w:rsid w:val="00D21357"/>
    <w:rsid w:val="00D248F4"/>
    <w:rsid w:val="00D31DC9"/>
    <w:rsid w:val="00D406C8"/>
    <w:rsid w:val="00D429B1"/>
    <w:rsid w:val="00D516D7"/>
    <w:rsid w:val="00D562A4"/>
    <w:rsid w:val="00D60B17"/>
    <w:rsid w:val="00D8545C"/>
    <w:rsid w:val="00D87182"/>
    <w:rsid w:val="00D9212C"/>
    <w:rsid w:val="00D93E33"/>
    <w:rsid w:val="00D94D25"/>
    <w:rsid w:val="00DA4F25"/>
    <w:rsid w:val="00DB21C6"/>
    <w:rsid w:val="00DC3183"/>
    <w:rsid w:val="00DD3751"/>
    <w:rsid w:val="00DE2154"/>
    <w:rsid w:val="00DE3C0F"/>
    <w:rsid w:val="00DE7175"/>
    <w:rsid w:val="00DF1C0F"/>
    <w:rsid w:val="00DF1F35"/>
    <w:rsid w:val="00DF3B72"/>
    <w:rsid w:val="00DF48A3"/>
    <w:rsid w:val="00E15AF6"/>
    <w:rsid w:val="00E2653C"/>
    <w:rsid w:val="00E37D05"/>
    <w:rsid w:val="00E60B2E"/>
    <w:rsid w:val="00E644A3"/>
    <w:rsid w:val="00E859C7"/>
    <w:rsid w:val="00E87F3E"/>
    <w:rsid w:val="00E9104E"/>
    <w:rsid w:val="00E95609"/>
    <w:rsid w:val="00EA143B"/>
    <w:rsid w:val="00EA25EB"/>
    <w:rsid w:val="00EA4D4B"/>
    <w:rsid w:val="00EB0419"/>
    <w:rsid w:val="00EB1CE2"/>
    <w:rsid w:val="00EB5B31"/>
    <w:rsid w:val="00EC3786"/>
    <w:rsid w:val="00ED1038"/>
    <w:rsid w:val="00EE1475"/>
    <w:rsid w:val="00EF3159"/>
    <w:rsid w:val="00EF6A73"/>
    <w:rsid w:val="00F023E7"/>
    <w:rsid w:val="00F02E45"/>
    <w:rsid w:val="00F04F1A"/>
    <w:rsid w:val="00F06B92"/>
    <w:rsid w:val="00F244D2"/>
    <w:rsid w:val="00F248D9"/>
    <w:rsid w:val="00F315B6"/>
    <w:rsid w:val="00F32D15"/>
    <w:rsid w:val="00F34363"/>
    <w:rsid w:val="00F36170"/>
    <w:rsid w:val="00F41CE8"/>
    <w:rsid w:val="00F4296F"/>
    <w:rsid w:val="00F4562D"/>
    <w:rsid w:val="00F55347"/>
    <w:rsid w:val="00F647FF"/>
    <w:rsid w:val="00F65114"/>
    <w:rsid w:val="00F72D26"/>
    <w:rsid w:val="00F84F3A"/>
    <w:rsid w:val="00F9035B"/>
    <w:rsid w:val="00F94680"/>
    <w:rsid w:val="00FA0428"/>
    <w:rsid w:val="00FC4990"/>
    <w:rsid w:val="00FD09B8"/>
    <w:rsid w:val="00FD0D8F"/>
    <w:rsid w:val="00FD1922"/>
    <w:rsid w:val="00FD276D"/>
    <w:rsid w:val="00FE45D7"/>
    <w:rsid w:val="00FE6846"/>
    <w:rsid w:val="00FF17B1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EEB511"/>
  <w15:docId w15:val="{EBADBE76-6888-4A48-8532-3001D95D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1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A44555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A44555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A44555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A4455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A44555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4555"/>
  </w:style>
  <w:style w:type="character" w:customStyle="1" w:styleId="WW8Num1z1">
    <w:name w:val="WW8Num1z1"/>
    <w:rsid w:val="00A44555"/>
  </w:style>
  <w:style w:type="character" w:customStyle="1" w:styleId="WW8Num1z2">
    <w:name w:val="WW8Num1z2"/>
    <w:rsid w:val="00A44555"/>
  </w:style>
  <w:style w:type="character" w:customStyle="1" w:styleId="WW8Num1z3">
    <w:name w:val="WW8Num1z3"/>
    <w:rsid w:val="00A44555"/>
  </w:style>
  <w:style w:type="character" w:customStyle="1" w:styleId="WW8Num1z4">
    <w:name w:val="WW8Num1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44555"/>
  </w:style>
  <w:style w:type="character" w:customStyle="1" w:styleId="WW8Num1z6">
    <w:name w:val="WW8Num1z6"/>
    <w:rsid w:val="00A44555"/>
  </w:style>
  <w:style w:type="character" w:customStyle="1" w:styleId="WW8Num1z7">
    <w:name w:val="WW8Num1z7"/>
    <w:rsid w:val="00A44555"/>
  </w:style>
  <w:style w:type="character" w:customStyle="1" w:styleId="WW8Num1z8">
    <w:name w:val="WW8Num1z8"/>
    <w:rsid w:val="00A44555"/>
  </w:style>
  <w:style w:type="character" w:customStyle="1" w:styleId="WW8Num2z0">
    <w:name w:val="WW8Num2z0"/>
    <w:rsid w:val="00A44555"/>
    <w:rPr>
      <w:rFonts w:ascii="Symbol" w:hAnsi="Symbol" w:cs="Symbol"/>
      <w:lang w:val="el-GR"/>
    </w:rPr>
  </w:style>
  <w:style w:type="character" w:customStyle="1" w:styleId="WW8Num3z0">
    <w:name w:val="WW8Num3z0"/>
    <w:rsid w:val="00A44555"/>
    <w:rPr>
      <w:lang w:val="el-GR"/>
    </w:rPr>
  </w:style>
  <w:style w:type="character" w:customStyle="1" w:styleId="WW8Num4z0">
    <w:name w:val="WW8Num4z0"/>
    <w:rsid w:val="00A44555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44555"/>
    <w:rPr>
      <w:highlight w:val="yellow"/>
      <w:lang w:val="el-GR"/>
    </w:rPr>
  </w:style>
  <w:style w:type="character" w:customStyle="1" w:styleId="WW8Num6z0">
    <w:name w:val="WW8Num6z0"/>
    <w:rsid w:val="00A44555"/>
    <w:rPr>
      <w:b/>
      <w:bCs/>
      <w:szCs w:val="22"/>
      <w:lang w:val="el-GR"/>
    </w:rPr>
  </w:style>
  <w:style w:type="character" w:customStyle="1" w:styleId="WW8Num6z1">
    <w:name w:val="WW8Num6z1"/>
    <w:rsid w:val="00A44555"/>
  </w:style>
  <w:style w:type="character" w:customStyle="1" w:styleId="WW8Num6z2">
    <w:name w:val="WW8Num6z2"/>
    <w:rsid w:val="00A44555"/>
  </w:style>
  <w:style w:type="character" w:customStyle="1" w:styleId="WW8Num6z3">
    <w:name w:val="WW8Num6z3"/>
    <w:rsid w:val="00A44555"/>
  </w:style>
  <w:style w:type="character" w:customStyle="1" w:styleId="WW8Num6z4">
    <w:name w:val="WW8Num6z4"/>
    <w:rsid w:val="00A44555"/>
  </w:style>
  <w:style w:type="character" w:customStyle="1" w:styleId="WW8Num6z5">
    <w:name w:val="WW8Num6z5"/>
    <w:rsid w:val="00A44555"/>
  </w:style>
  <w:style w:type="character" w:customStyle="1" w:styleId="WW8Num6z6">
    <w:name w:val="WW8Num6z6"/>
    <w:rsid w:val="00A44555"/>
  </w:style>
  <w:style w:type="character" w:customStyle="1" w:styleId="WW8Num6z7">
    <w:name w:val="WW8Num6z7"/>
    <w:rsid w:val="00A44555"/>
  </w:style>
  <w:style w:type="character" w:customStyle="1" w:styleId="WW8Num6z8">
    <w:name w:val="WW8Num6z8"/>
    <w:rsid w:val="00A44555"/>
  </w:style>
  <w:style w:type="character" w:customStyle="1" w:styleId="WW8Num7z0">
    <w:name w:val="WW8Num7z0"/>
    <w:rsid w:val="00A44555"/>
    <w:rPr>
      <w:b/>
      <w:bCs/>
      <w:szCs w:val="22"/>
      <w:lang w:val="el-GR"/>
    </w:rPr>
  </w:style>
  <w:style w:type="character" w:customStyle="1" w:styleId="WW8Num7z1">
    <w:name w:val="WW8Num7z1"/>
    <w:rsid w:val="00A44555"/>
    <w:rPr>
      <w:rFonts w:eastAsia="Calibri"/>
      <w:lang w:val="el-GR"/>
    </w:rPr>
  </w:style>
  <w:style w:type="character" w:customStyle="1" w:styleId="WW8Num7z2">
    <w:name w:val="WW8Num7z2"/>
    <w:rsid w:val="00A44555"/>
  </w:style>
  <w:style w:type="character" w:customStyle="1" w:styleId="WW8Num7z3">
    <w:name w:val="WW8Num7z3"/>
    <w:rsid w:val="00A44555"/>
  </w:style>
  <w:style w:type="character" w:customStyle="1" w:styleId="WW8Num7z4">
    <w:name w:val="WW8Num7z4"/>
    <w:rsid w:val="00A44555"/>
  </w:style>
  <w:style w:type="character" w:customStyle="1" w:styleId="WW8Num7z5">
    <w:name w:val="WW8Num7z5"/>
    <w:rsid w:val="00A44555"/>
  </w:style>
  <w:style w:type="character" w:customStyle="1" w:styleId="WW8Num7z6">
    <w:name w:val="WW8Num7z6"/>
    <w:rsid w:val="00A44555"/>
  </w:style>
  <w:style w:type="character" w:customStyle="1" w:styleId="WW8Num7z7">
    <w:name w:val="WW8Num7z7"/>
    <w:rsid w:val="00A44555"/>
  </w:style>
  <w:style w:type="character" w:customStyle="1" w:styleId="WW8Num7z8">
    <w:name w:val="WW8Num7z8"/>
    <w:rsid w:val="00A44555"/>
  </w:style>
  <w:style w:type="character" w:customStyle="1" w:styleId="WW8Num8z0">
    <w:name w:val="WW8Num8z0"/>
    <w:rsid w:val="00A44555"/>
    <w:rPr>
      <w:rFonts w:ascii="Symbol" w:hAnsi="Symbol" w:cs="OpenSymbol"/>
      <w:color w:val="5B9BD5"/>
    </w:rPr>
  </w:style>
  <w:style w:type="character" w:customStyle="1" w:styleId="WW8Num9z0">
    <w:name w:val="WW8Num9z0"/>
    <w:rsid w:val="00A44555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44555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44555"/>
  </w:style>
  <w:style w:type="character" w:customStyle="1" w:styleId="WW8Num10z2">
    <w:name w:val="WW8Num10z2"/>
    <w:rsid w:val="00A44555"/>
  </w:style>
  <w:style w:type="character" w:customStyle="1" w:styleId="WW8Num10z3">
    <w:name w:val="WW8Num10z3"/>
    <w:rsid w:val="00A44555"/>
  </w:style>
  <w:style w:type="character" w:customStyle="1" w:styleId="WW8Num10z4">
    <w:name w:val="WW8Num10z4"/>
    <w:rsid w:val="00A44555"/>
  </w:style>
  <w:style w:type="character" w:customStyle="1" w:styleId="WW8Num10z5">
    <w:name w:val="WW8Num10z5"/>
    <w:rsid w:val="00A44555"/>
  </w:style>
  <w:style w:type="character" w:customStyle="1" w:styleId="WW8Num10z6">
    <w:name w:val="WW8Num10z6"/>
    <w:rsid w:val="00A44555"/>
  </w:style>
  <w:style w:type="character" w:customStyle="1" w:styleId="WW8Num10z7">
    <w:name w:val="WW8Num10z7"/>
    <w:rsid w:val="00A44555"/>
  </w:style>
  <w:style w:type="character" w:customStyle="1" w:styleId="WW8Num10z8">
    <w:name w:val="WW8Num10z8"/>
    <w:rsid w:val="00A44555"/>
  </w:style>
  <w:style w:type="character" w:customStyle="1" w:styleId="WW8Num11z0">
    <w:name w:val="WW8Num11z0"/>
    <w:rsid w:val="00A44555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44555"/>
    <w:rPr>
      <w:rFonts w:ascii="Courier New" w:hAnsi="Courier New" w:cs="Courier New" w:hint="default"/>
    </w:rPr>
  </w:style>
  <w:style w:type="character" w:customStyle="1" w:styleId="WW8Num11z2">
    <w:name w:val="WW8Num11z2"/>
    <w:rsid w:val="00A44555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A44555"/>
  </w:style>
  <w:style w:type="character" w:customStyle="1" w:styleId="WW8Num8z1">
    <w:name w:val="WW8Num8z1"/>
    <w:rsid w:val="00A44555"/>
    <w:rPr>
      <w:rFonts w:eastAsia="Calibri"/>
      <w:lang w:val="el-GR"/>
    </w:rPr>
  </w:style>
  <w:style w:type="character" w:customStyle="1" w:styleId="WW8Num8z2">
    <w:name w:val="WW8Num8z2"/>
    <w:rsid w:val="00A44555"/>
  </w:style>
  <w:style w:type="character" w:customStyle="1" w:styleId="WW8Num8z3">
    <w:name w:val="WW8Num8z3"/>
    <w:rsid w:val="00A44555"/>
  </w:style>
  <w:style w:type="character" w:customStyle="1" w:styleId="WW8Num8z4">
    <w:name w:val="WW8Num8z4"/>
    <w:rsid w:val="00A44555"/>
  </w:style>
  <w:style w:type="character" w:customStyle="1" w:styleId="WW8Num8z5">
    <w:name w:val="WW8Num8z5"/>
    <w:rsid w:val="00A44555"/>
  </w:style>
  <w:style w:type="character" w:customStyle="1" w:styleId="WW8Num8z6">
    <w:name w:val="WW8Num8z6"/>
    <w:rsid w:val="00A44555"/>
  </w:style>
  <w:style w:type="character" w:customStyle="1" w:styleId="WW8Num8z7">
    <w:name w:val="WW8Num8z7"/>
    <w:rsid w:val="00A44555"/>
  </w:style>
  <w:style w:type="character" w:customStyle="1" w:styleId="WW8Num8z8">
    <w:name w:val="WW8Num8z8"/>
    <w:rsid w:val="00A44555"/>
  </w:style>
  <w:style w:type="character" w:customStyle="1" w:styleId="WW8Num11z3">
    <w:name w:val="WW8Num11z3"/>
    <w:rsid w:val="00A44555"/>
  </w:style>
  <w:style w:type="character" w:customStyle="1" w:styleId="WW8Num11z4">
    <w:name w:val="WW8Num11z4"/>
    <w:rsid w:val="00A44555"/>
  </w:style>
  <w:style w:type="character" w:customStyle="1" w:styleId="WW8Num11z5">
    <w:name w:val="WW8Num11z5"/>
    <w:rsid w:val="00A44555"/>
  </w:style>
  <w:style w:type="character" w:customStyle="1" w:styleId="WW8Num11z6">
    <w:name w:val="WW8Num11z6"/>
    <w:rsid w:val="00A44555"/>
  </w:style>
  <w:style w:type="character" w:customStyle="1" w:styleId="WW8Num11z7">
    <w:name w:val="WW8Num11z7"/>
    <w:rsid w:val="00A44555"/>
  </w:style>
  <w:style w:type="character" w:customStyle="1" w:styleId="WW8Num11z8">
    <w:name w:val="WW8Num11z8"/>
    <w:rsid w:val="00A44555"/>
  </w:style>
  <w:style w:type="character" w:customStyle="1" w:styleId="WW-DefaultParagraphFont1">
    <w:name w:val="WW-Default Paragraph Font1"/>
    <w:rsid w:val="00A44555"/>
  </w:style>
  <w:style w:type="character" w:customStyle="1" w:styleId="40">
    <w:name w:val="Προεπιλεγμένη γραμματοσειρά4"/>
    <w:rsid w:val="00A44555"/>
  </w:style>
  <w:style w:type="character" w:customStyle="1" w:styleId="WW8Num2z1">
    <w:name w:val="WW8Num2z1"/>
    <w:rsid w:val="00A44555"/>
  </w:style>
  <w:style w:type="character" w:customStyle="1" w:styleId="WW8Num2z2">
    <w:name w:val="WW8Num2z2"/>
    <w:rsid w:val="00A44555"/>
  </w:style>
  <w:style w:type="character" w:customStyle="1" w:styleId="WW8Num2z3">
    <w:name w:val="WW8Num2z3"/>
    <w:rsid w:val="00A44555"/>
  </w:style>
  <w:style w:type="character" w:customStyle="1" w:styleId="WW8Num2z4">
    <w:name w:val="WW8Num2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44555"/>
  </w:style>
  <w:style w:type="character" w:customStyle="1" w:styleId="WW8Num2z6">
    <w:name w:val="WW8Num2z6"/>
    <w:rsid w:val="00A44555"/>
  </w:style>
  <w:style w:type="character" w:customStyle="1" w:styleId="WW8Num2z7">
    <w:name w:val="WW8Num2z7"/>
    <w:rsid w:val="00A44555"/>
  </w:style>
  <w:style w:type="character" w:customStyle="1" w:styleId="WW8Num2z8">
    <w:name w:val="WW8Num2z8"/>
    <w:rsid w:val="00A44555"/>
  </w:style>
  <w:style w:type="character" w:customStyle="1" w:styleId="WW8Num9z1">
    <w:name w:val="WW8Num9z1"/>
    <w:rsid w:val="00A44555"/>
    <w:rPr>
      <w:rFonts w:eastAsia="Calibri"/>
      <w:lang w:val="el-GR"/>
    </w:rPr>
  </w:style>
  <w:style w:type="character" w:customStyle="1" w:styleId="WW8Num9z2">
    <w:name w:val="WW8Num9z2"/>
    <w:rsid w:val="00A44555"/>
  </w:style>
  <w:style w:type="character" w:customStyle="1" w:styleId="WW8Num9z3">
    <w:name w:val="WW8Num9z3"/>
    <w:rsid w:val="00A44555"/>
  </w:style>
  <w:style w:type="character" w:customStyle="1" w:styleId="WW8Num9z4">
    <w:name w:val="WW8Num9z4"/>
    <w:rsid w:val="00A44555"/>
  </w:style>
  <w:style w:type="character" w:customStyle="1" w:styleId="WW8Num9z5">
    <w:name w:val="WW8Num9z5"/>
    <w:rsid w:val="00A44555"/>
  </w:style>
  <w:style w:type="character" w:customStyle="1" w:styleId="WW8Num9z6">
    <w:name w:val="WW8Num9z6"/>
    <w:rsid w:val="00A44555"/>
  </w:style>
  <w:style w:type="character" w:customStyle="1" w:styleId="WW8Num9z7">
    <w:name w:val="WW8Num9z7"/>
    <w:rsid w:val="00A44555"/>
  </w:style>
  <w:style w:type="character" w:customStyle="1" w:styleId="WW8Num9z8">
    <w:name w:val="WW8Num9z8"/>
    <w:rsid w:val="00A44555"/>
  </w:style>
  <w:style w:type="character" w:customStyle="1" w:styleId="WW-DefaultParagraphFont11">
    <w:name w:val="WW-Default Paragraph Font11"/>
    <w:rsid w:val="00A44555"/>
  </w:style>
  <w:style w:type="character" w:customStyle="1" w:styleId="WW8Num12z0">
    <w:name w:val="WW8Num12z0"/>
    <w:rsid w:val="00A44555"/>
    <w:rPr>
      <w:rFonts w:ascii="Symbol" w:hAnsi="Symbol" w:cs="Symbol"/>
    </w:rPr>
  </w:style>
  <w:style w:type="character" w:customStyle="1" w:styleId="WW8Num12z1">
    <w:name w:val="WW8Num12z1"/>
    <w:rsid w:val="00A44555"/>
    <w:rPr>
      <w:rFonts w:ascii="Courier New" w:hAnsi="Courier New" w:cs="Courier New"/>
    </w:rPr>
  </w:style>
  <w:style w:type="character" w:customStyle="1" w:styleId="WW8Num12z2">
    <w:name w:val="WW8Num12z2"/>
    <w:rsid w:val="00A44555"/>
    <w:rPr>
      <w:rFonts w:ascii="Wingdings" w:hAnsi="Wingdings" w:cs="Wingdings"/>
    </w:rPr>
  </w:style>
  <w:style w:type="character" w:customStyle="1" w:styleId="WW-DefaultParagraphFont111">
    <w:name w:val="WW-Default Paragraph Font111"/>
    <w:rsid w:val="00A44555"/>
  </w:style>
  <w:style w:type="character" w:customStyle="1" w:styleId="WW-DefaultParagraphFont1111">
    <w:name w:val="WW-Default Paragraph Font1111"/>
    <w:rsid w:val="00A44555"/>
  </w:style>
  <w:style w:type="character" w:customStyle="1" w:styleId="WW-DefaultParagraphFont11111">
    <w:name w:val="WW-Default Paragraph Font11111"/>
    <w:rsid w:val="00A44555"/>
  </w:style>
  <w:style w:type="character" w:customStyle="1" w:styleId="30">
    <w:name w:val="Προεπιλεγμένη γραμματοσειρά3"/>
    <w:rsid w:val="00A44555"/>
  </w:style>
  <w:style w:type="character" w:customStyle="1" w:styleId="WW-DefaultParagraphFont111111">
    <w:name w:val="WW-Default Paragraph Font111111"/>
    <w:rsid w:val="00A44555"/>
  </w:style>
  <w:style w:type="character" w:customStyle="1" w:styleId="DefaultParagraphFont2">
    <w:name w:val="Default Paragraph Font2"/>
    <w:rsid w:val="00A44555"/>
  </w:style>
  <w:style w:type="character" w:customStyle="1" w:styleId="WW8Num12z3">
    <w:name w:val="WW8Num12z3"/>
    <w:rsid w:val="00A44555"/>
  </w:style>
  <w:style w:type="character" w:customStyle="1" w:styleId="WW8Num12z4">
    <w:name w:val="WW8Num12z4"/>
    <w:rsid w:val="00A44555"/>
  </w:style>
  <w:style w:type="character" w:customStyle="1" w:styleId="WW8Num12z5">
    <w:name w:val="WW8Num12z5"/>
    <w:rsid w:val="00A44555"/>
  </w:style>
  <w:style w:type="character" w:customStyle="1" w:styleId="WW8Num12z6">
    <w:name w:val="WW8Num12z6"/>
    <w:rsid w:val="00A44555"/>
  </w:style>
  <w:style w:type="character" w:customStyle="1" w:styleId="WW8Num12z7">
    <w:name w:val="WW8Num12z7"/>
    <w:rsid w:val="00A44555"/>
  </w:style>
  <w:style w:type="character" w:customStyle="1" w:styleId="WW8Num12z8">
    <w:name w:val="WW8Num12z8"/>
    <w:rsid w:val="00A44555"/>
  </w:style>
  <w:style w:type="character" w:customStyle="1" w:styleId="WW8Num13z0">
    <w:name w:val="WW8Num13z0"/>
    <w:rsid w:val="00A44555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44555"/>
  </w:style>
  <w:style w:type="character" w:customStyle="1" w:styleId="WW8Num13z1">
    <w:name w:val="WW8Num13z1"/>
    <w:rsid w:val="00A44555"/>
    <w:rPr>
      <w:rFonts w:eastAsia="Calibri"/>
      <w:lang w:val="el-GR"/>
    </w:rPr>
  </w:style>
  <w:style w:type="character" w:customStyle="1" w:styleId="WW8Num13z2">
    <w:name w:val="WW8Num13z2"/>
    <w:rsid w:val="00A44555"/>
  </w:style>
  <w:style w:type="character" w:customStyle="1" w:styleId="WW8Num13z3">
    <w:name w:val="WW8Num13z3"/>
    <w:rsid w:val="00A44555"/>
  </w:style>
  <w:style w:type="character" w:customStyle="1" w:styleId="WW8Num13z4">
    <w:name w:val="WW8Num13z4"/>
    <w:rsid w:val="00A44555"/>
  </w:style>
  <w:style w:type="character" w:customStyle="1" w:styleId="WW8Num13z5">
    <w:name w:val="WW8Num13z5"/>
    <w:rsid w:val="00A44555"/>
  </w:style>
  <w:style w:type="character" w:customStyle="1" w:styleId="WW8Num13z6">
    <w:name w:val="WW8Num13z6"/>
    <w:rsid w:val="00A44555"/>
  </w:style>
  <w:style w:type="character" w:customStyle="1" w:styleId="WW8Num13z7">
    <w:name w:val="WW8Num13z7"/>
    <w:rsid w:val="00A44555"/>
  </w:style>
  <w:style w:type="character" w:customStyle="1" w:styleId="WW8Num13z8">
    <w:name w:val="WW8Num13z8"/>
    <w:rsid w:val="00A44555"/>
  </w:style>
  <w:style w:type="character" w:customStyle="1" w:styleId="WW8Num14z0">
    <w:name w:val="WW8Num14z0"/>
    <w:rsid w:val="00A44555"/>
    <w:rPr>
      <w:rFonts w:ascii="Symbol" w:hAnsi="Symbol" w:cs="OpenSymbol"/>
    </w:rPr>
  </w:style>
  <w:style w:type="character" w:customStyle="1" w:styleId="WW8Num14z1">
    <w:name w:val="WW8Num14z1"/>
    <w:rsid w:val="00A44555"/>
  </w:style>
  <w:style w:type="character" w:customStyle="1" w:styleId="WW8Num14z2">
    <w:name w:val="WW8Num14z2"/>
    <w:rsid w:val="00A44555"/>
  </w:style>
  <w:style w:type="character" w:customStyle="1" w:styleId="WW8Num14z3">
    <w:name w:val="WW8Num14z3"/>
    <w:rsid w:val="00A44555"/>
  </w:style>
  <w:style w:type="character" w:customStyle="1" w:styleId="WW8Num14z4">
    <w:name w:val="WW8Num14z4"/>
    <w:rsid w:val="00A44555"/>
  </w:style>
  <w:style w:type="character" w:customStyle="1" w:styleId="WW8Num14z5">
    <w:name w:val="WW8Num14z5"/>
    <w:rsid w:val="00A44555"/>
  </w:style>
  <w:style w:type="character" w:customStyle="1" w:styleId="WW8Num14z6">
    <w:name w:val="WW8Num14z6"/>
    <w:rsid w:val="00A44555"/>
  </w:style>
  <w:style w:type="character" w:customStyle="1" w:styleId="WW8Num14z7">
    <w:name w:val="WW8Num14z7"/>
    <w:rsid w:val="00A44555"/>
  </w:style>
  <w:style w:type="character" w:customStyle="1" w:styleId="WW8Num14z8">
    <w:name w:val="WW8Num14z8"/>
    <w:rsid w:val="00A44555"/>
  </w:style>
  <w:style w:type="character" w:customStyle="1" w:styleId="WW8Num15z0">
    <w:name w:val="WW8Num15z0"/>
    <w:rsid w:val="00A44555"/>
  </w:style>
  <w:style w:type="character" w:customStyle="1" w:styleId="WW8Num15z1">
    <w:name w:val="WW8Num15z1"/>
    <w:rsid w:val="00A44555"/>
  </w:style>
  <w:style w:type="character" w:customStyle="1" w:styleId="WW8Num15z2">
    <w:name w:val="WW8Num15z2"/>
    <w:rsid w:val="00A44555"/>
  </w:style>
  <w:style w:type="character" w:customStyle="1" w:styleId="WW8Num15z3">
    <w:name w:val="WW8Num15z3"/>
    <w:rsid w:val="00A44555"/>
  </w:style>
  <w:style w:type="character" w:customStyle="1" w:styleId="WW8Num15z4">
    <w:name w:val="WW8Num15z4"/>
    <w:rsid w:val="00A44555"/>
  </w:style>
  <w:style w:type="character" w:customStyle="1" w:styleId="WW8Num15z5">
    <w:name w:val="WW8Num15z5"/>
    <w:rsid w:val="00A44555"/>
  </w:style>
  <w:style w:type="character" w:customStyle="1" w:styleId="WW8Num15z6">
    <w:name w:val="WW8Num15z6"/>
    <w:rsid w:val="00A44555"/>
  </w:style>
  <w:style w:type="character" w:customStyle="1" w:styleId="WW8Num15z7">
    <w:name w:val="WW8Num15z7"/>
    <w:rsid w:val="00A44555"/>
  </w:style>
  <w:style w:type="character" w:customStyle="1" w:styleId="WW8Num15z8">
    <w:name w:val="WW8Num15z8"/>
    <w:rsid w:val="00A44555"/>
  </w:style>
  <w:style w:type="character" w:customStyle="1" w:styleId="WW8Num16z0">
    <w:name w:val="WW8Num16z0"/>
    <w:rsid w:val="00A44555"/>
  </w:style>
  <w:style w:type="character" w:customStyle="1" w:styleId="WW8Num16z1">
    <w:name w:val="WW8Num16z1"/>
    <w:rsid w:val="00A44555"/>
  </w:style>
  <w:style w:type="character" w:customStyle="1" w:styleId="WW8Num16z2">
    <w:name w:val="WW8Num16z2"/>
    <w:rsid w:val="00A44555"/>
  </w:style>
  <w:style w:type="character" w:customStyle="1" w:styleId="WW8Num16z3">
    <w:name w:val="WW8Num16z3"/>
    <w:rsid w:val="00A44555"/>
  </w:style>
  <w:style w:type="character" w:customStyle="1" w:styleId="WW8Num16z4">
    <w:name w:val="WW8Num16z4"/>
    <w:rsid w:val="00A44555"/>
  </w:style>
  <w:style w:type="character" w:customStyle="1" w:styleId="WW8Num16z5">
    <w:name w:val="WW8Num16z5"/>
    <w:rsid w:val="00A44555"/>
  </w:style>
  <w:style w:type="character" w:customStyle="1" w:styleId="WW8Num16z6">
    <w:name w:val="WW8Num16z6"/>
    <w:rsid w:val="00A44555"/>
  </w:style>
  <w:style w:type="character" w:customStyle="1" w:styleId="WW8Num16z7">
    <w:name w:val="WW8Num16z7"/>
    <w:rsid w:val="00A44555"/>
  </w:style>
  <w:style w:type="character" w:customStyle="1" w:styleId="WW8Num16z8">
    <w:name w:val="WW8Num16z8"/>
    <w:rsid w:val="00A44555"/>
  </w:style>
  <w:style w:type="character" w:customStyle="1" w:styleId="WW-DefaultParagraphFont11111111">
    <w:name w:val="WW-Default Paragraph Font11111111"/>
    <w:rsid w:val="00A44555"/>
  </w:style>
  <w:style w:type="character" w:customStyle="1" w:styleId="WW-DefaultParagraphFont111111111">
    <w:name w:val="WW-Default Paragraph Font111111111"/>
    <w:rsid w:val="00A44555"/>
  </w:style>
  <w:style w:type="character" w:customStyle="1" w:styleId="WW-DefaultParagraphFont1111111111">
    <w:name w:val="WW-Default Paragraph Font1111111111"/>
    <w:rsid w:val="00A44555"/>
  </w:style>
  <w:style w:type="character" w:customStyle="1" w:styleId="WW-DefaultParagraphFont11111111111">
    <w:name w:val="WW-Default Paragraph Font11111111111"/>
    <w:rsid w:val="00A44555"/>
  </w:style>
  <w:style w:type="character" w:customStyle="1" w:styleId="WW-DefaultParagraphFont111111111111">
    <w:name w:val="WW-Default Paragraph Font111111111111"/>
    <w:rsid w:val="00A44555"/>
  </w:style>
  <w:style w:type="character" w:customStyle="1" w:styleId="WW8Num17z0">
    <w:name w:val="WW8Num17z0"/>
    <w:rsid w:val="00A44555"/>
  </w:style>
  <w:style w:type="character" w:customStyle="1" w:styleId="WW8Num17z1">
    <w:name w:val="WW8Num17z1"/>
    <w:rsid w:val="00A44555"/>
  </w:style>
  <w:style w:type="character" w:customStyle="1" w:styleId="WW8Num17z2">
    <w:name w:val="WW8Num17z2"/>
    <w:rsid w:val="00A44555"/>
  </w:style>
  <w:style w:type="character" w:customStyle="1" w:styleId="WW8Num17z3">
    <w:name w:val="WW8Num17z3"/>
    <w:rsid w:val="00A44555"/>
  </w:style>
  <w:style w:type="character" w:customStyle="1" w:styleId="WW8Num17z4">
    <w:name w:val="WW8Num17z4"/>
    <w:rsid w:val="00A44555"/>
  </w:style>
  <w:style w:type="character" w:customStyle="1" w:styleId="WW8Num17z5">
    <w:name w:val="WW8Num17z5"/>
    <w:rsid w:val="00A44555"/>
  </w:style>
  <w:style w:type="character" w:customStyle="1" w:styleId="WW8Num17z6">
    <w:name w:val="WW8Num17z6"/>
    <w:rsid w:val="00A44555"/>
  </w:style>
  <w:style w:type="character" w:customStyle="1" w:styleId="WW8Num17z7">
    <w:name w:val="WW8Num17z7"/>
    <w:rsid w:val="00A44555"/>
  </w:style>
  <w:style w:type="character" w:customStyle="1" w:styleId="WW8Num17z8">
    <w:name w:val="WW8Num17z8"/>
    <w:rsid w:val="00A44555"/>
  </w:style>
  <w:style w:type="character" w:customStyle="1" w:styleId="WW8Num18z0">
    <w:name w:val="WW8Num18z0"/>
    <w:rsid w:val="00A44555"/>
  </w:style>
  <w:style w:type="character" w:customStyle="1" w:styleId="WW8Num18z1">
    <w:name w:val="WW8Num18z1"/>
    <w:rsid w:val="00A44555"/>
  </w:style>
  <w:style w:type="character" w:customStyle="1" w:styleId="WW8Num18z2">
    <w:name w:val="WW8Num18z2"/>
    <w:rsid w:val="00A44555"/>
  </w:style>
  <w:style w:type="character" w:customStyle="1" w:styleId="WW8Num18z3">
    <w:name w:val="WW8Num18z3"/>
    <w:rsid w:val="00A44555"/>
  </w:style>
  <w:style w:type="character" w:customStyle="1" w:styleId="WW8Num18z4">
    <w:name w:val="WW8Num18z4"/>
    <w:rsid w:val="00A44555"/>
  </w:style>
  <w:style w:type="character" w:customStyle="1" w:styleId="WW8Num18z5">
    <w:name w:val="WW8Num18z5"/>
    <w:rsid w:val="00A44555"/>
  </w:style>
  <w:style w:type="character" w:customStyle="1" w:styleId="WW8Num18z6">
    <w:name w:val="WW8Num18z6"/>
    <w:rsid w:val="00A44555"/>
  </w:style>
  <w:style w:type="character" w:customStyle="1" w:styleId="WW8Num18z7">
    <w:name w:val="WW8Num18z7"/>
    <w:rsid w:val="00A44555"/>
  </w:style>
  <w:style w:type="character" w:customStyle="1" w:styleId="WW8Num18z8">
    <w:name w:val="WW8Num18z8"/>
    <w:rsid w:val="00A44555"/>
  </w:style>
  <w:style w:type="character" w:customStyle="1" w:styleId="WW8Num3z1">
    <w:name w:val="WW8Num3z1"/>
    <w:rsid w:val="00A44555"/>
  </w:style>
  <w:style w:type="character" w:customStyle="1" w:styleId="WW8Num3z2">
    <w:name w:val="WW8Num3z2"/>
    <w:rsid w:val="00A44555"/>
  </w:style>
  <w:style w:type="character" w:customStyle="1" w:styleId="WW8Num3z3">
    <w:name w:val="WW8Num3z3"/>
    <w:rsid w:val="00A44555"/>
  </w:style>
  <w:style w:type="character" w:customStyle="1" w:styleId="WW8Num3z4">
    <w:name w:val="WW8Num3z4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44555"/>
  </w:style>
  <w:style w:type="character" w:customStyle="1" w:styleId="WW8Num3z6">
    <w:name w:val="WW8Num3z6"/>
    <w:rsid w:val="00A44555"/>
  </w:style>
  <w:style w:type="character" w:customStyle="1" w:styleId="WW8Num3z7">
    <w:name w:val="WW8Num3z7"/>
    <w:rsid w:val="00A44555"/>
  </w:style>
  <w:style w:type="character" w:customStyle="1" w:styleId="WW8Num3z8">
    <w:name w:val="WW8Num3z8"/>
    <w:rsid w:val="00A44555"/>
  </w:style>
  <w:style w:type="character" w:customStyle="1" w:styleId="WW-DefaultParagraphFont1111111111111">
    <w:name w:val="WW-Default Paragraph Font1111111111111"/>
    <w:rsid w:val="00A44555"/>
  </w:style>
  <w:style w:type="character" w:customStyle="1" w:styleId="WW-DefaultParagraphFont11111111111111">
    <w:name w:val="WW-Default Paragraph Font11111111111111"/>
    <w:rsid w:val="00A44555"/>
  </w:style>
  <w:style w:type="character" w:customStyle="1" w:styleId="WW-DefaultParagraphFont111111111111111">
    <w:name w:val="WW-Default Paragraph Font111111111111111"/>
    <w:rsid w:val="00A44555"/>
  </w:style>
  <w:style w:type="character" w:customStyle="1" w:styleId="WW-DefaultParagraphFont1111111111111111">
    <w:name w:val="WW-Default Paragraph Font1111111111111111"/>
    <w:rsid w:val="00A44555"/>
  </w:style>
  <w:style w:type="character" w:customStyle="1" w:styleId="20">
    <w:name w:val="Προεπιλεγμένη γραμματοσειρά2"/>
    <w:rsid w:val="00A44555"/>
  </w:style>
  <w:style w:type="character" w:customStyle="1" w:styleId="WW8Num19z0">
    <w:name w:val="WW8Num19z0"/>
    <w:rsid w:val="00A44555"/>
    <w:rPr>
      <w:rFonts w:ascii="Calibri" w:hAnsi="Calibri" w:cs="Calibri"/>
    </w:rPr>
  </w:style>
  <w:style w:type="character" w:customStyle="1" w:styleId="WW8Num19z1">
    <w:name w:val="WW8Num19z1"/>
    <w:rsid w:val="00A44555"/>
  </w:style>
  <w:style w:type="character" w:customStyle="1" w:styleId="WW8Num20z0">
    <w:name w:val="WW8Num20z0"/>
    <w:rsid w:val="00A44555"/>
    <w:rPr>
      <w:rFonts w:ascii="Calibri" w:eastAsia="Calibri" w:hAnsi="Calibri" w:cs="Times New Roman"/>
    </w:rPr>
  </w:style>
  <w:style w:type="character" w:customStyle="1" w:styleId="WW8Num20z1">
    <w:name w:val="WW8Num20z1"/>
    <w:rsid w:val="00A44555"/>
    <w:rPr>
      <w:rFonts w:ascii="Courier New" w:hAnsi="Courier New" w:cs="Courier New"/>
    </w:rPr>
  </w:style>
  <w:style w:type="character" w:customStyle="1" w:styleId="WW8Num20z2">
    <w:name w:val="WW8Num20z2"/>
    <w:rsid w:val="00A44555"/>
    <w:rPr>
      <w:rFonts w:ascii="Wingdings" w:hAnsi="Wingdings" w:cs="Wingdings"/>
    </w:rPr>
  </w:style>
  <w:style w:type="character" w:customStyle="1" w:styleId="WW8Num20z3">
    <w:name w:val="WW8Num20z3"/>
    <w:rsid w:val="00A44555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44555"/>
  </w:style>
  <w:style w:type="character" w:customStyle="1" w:styleId="WW8Num19z2">
    <w:name w:val="WW8Num19z2"/>
    <w:rsid w:val="00A44555"/>
  </w:style>
  <w:style w:type="character" w:customStyle="1" w:styleId="WW8Num19z3">
    <w:name w:val="WW8Num19z3"/>
    <w:rsid w:val="00A44555"/>
  </w:style>
  <w:style w:type="character" w:customStyle="1" w:styleId="WW8Num19z4">
    <w:name w:val="WW8Num19z4"/>
    <w:rsid w:val="00A44555"/>
  </w:style>
  <w:style w:type="character" w:customStyle="1" w:styleId="WW8Num19z5">
    <w:name w:val="WW8Num19z5"/>
    <w:rsid w:val="00A44555"/>
  </w:style>
  <w:style w:type="character" w:customStyle="1" w:styleId="WW8Num19z6">
    <w:name w:val="WW8Num19z6"/>
    <w:rsid w:val="00A44555"/>
  </w:style>
  <w:style w:type="character" w:customStyle="1" w:styleId="WW8Num19z7">
    <w:name w:val="WW8Num19z7"/>
    <w:rsid w:val="00A44555"/>
  </w:style>
  <w:style w:type="character" w:customStyle="1" w:styleId="WW8Num19z8">
    <w:name w:val="WW8Num19z8"/>
    <w:rsid w:val="00A44555"/>
  </w:style>
  <w:style w:type="character" w:customStyle="1" w:styleId="WW8Num20z4">
    <w:name w:val="WW8Num20z4"/>
    <w:rsid w:val="00A44555"/>
  </w:style>
  <w:style w:type="character" w:customStyle="1" w:styleId="WW8Num20z5">
    <w:name w:val="WW8Num20z5"/>
    <w:rsid w:val="00A44555"/>
  </w:style>
  <w:style w:type="character" w:customStyle="1" w:styleId="WW8Num20z6">
    <w:name w:val="WW8Num20z6"/>
    <w:rsid w:val="00A44555"/>
  </w:style>
  <w:style w:type="character" w:customStyle="1" w:styleId="WW8Num20z7">
    <w:name w:val="WW8Num20z7"/>
    <w:rsid w:val="00A44555"/>
  </w:style>
  <w:style w:type="character" w:customStyle="1" w:styleId="WW8Num20z8">
    <w:name w:val="WW8Num20z8"/>
    <w:rsid w:val="00A44555"/>
  </w:style>
  <w:style w:type="character" w:customStyle="1" w:styleId="WW-DefaultParagraphFont111111111111111111">
    <w:name w:val="WW-Default Paragraph Font111111111111111111"/>
    <w:rsid w:val="00A44555"/>
  </w:style>
  <w:style w:type="character" w:customStyle="1" w:styleId="WW-DefaultParagraphFont1111111111111111111">
    <w:name w:val="WW-Default Paragraph Font1111111111111111111"/>
    <w:rsid w:val="00A44555"/>
  </w:style>
  <w:style w:type="character" w:customStyle="1" w:styleId="WW8Num21z0">
    <w:name w:val="WW8Num21z0"/>
    <w:rsid w:val="00A44555"/>
    <w:rPr>
      <w:rFonts w:ascii="Calibri" w:eastAsia="Times New Roman" w:hAnsi="Calibri" w:cs="Calibri"/>
    </w:rPr>
  </w:style>
  <w:style w:type="character" w:customStyle="1" w:styleId="WW8Num21z1">
    <w:name w:val="WW8Num21z1"/>
    <w:rsid w:val="00A44555"/>
    <w:rPr>
      <w:rFonts w:ascii="Courier New" w:hAnsi="Courier New" w:cs="Courier New"/>
    </w:rPr>
  </w:style>
  <w:style w:type="character" w:customStyle="1" w:styleId="WW8Num21z2">
    <w:name w:val="WW8Num21z2"/>
    <w:rsid w:val="00A44555"/>
    <w:rPr>
      <w:rFonts w:ascii="Wingdings" w:hAnsi="Wingdings" w:cs="Wingdings"/>
    </w:rPr>
  </w:style>
  <w:style w:type="character" w:customStyle="1" w:styleId="WW8Num21z3">
    <w:name w:val="WW8Num21z3"/>
    <w:rsid w:val="00A44555"/>
    <w:rPr>
      <w:rFonts w:ascii="Symbol" w:hAnsi="Symbol" w:cs="Symbol"/>
    </w:rPr>
  </w:style>
  <w:style w:type="character" w:customStyle="1" w:styleId="WW8Num22z0">
    <w:name w:val="WW8Num22z0"/>
    <w:rsid w:val="00A44555"/>
    <w:rPr>
      <w:rFonts w:ascii="Symbol" w:hAnsi="Symbol" w:cs="Symbol"/>
    </w:rPr>
  </w:style>
  <w:style w:type="character" w:customStyle="1" w:styleId="WW8Num22z1">
    <w:name w:val="WW8Num22z1"/>
    <w:rsid w:val="00A44555"/>
    <w:rPr>
      <w:rFonts w:ascii="Courier New" w:hAnsi="Courier New" w:cs="Courier New"/>
    </w:rPr>
  </w:style>
  <w:style w:type="character" w:customStyle="1" w:styleId="WW8Num22z2">
    <w:name w:val="WW8Num22z2"/>
    <w:rsid w:val="00A44555"/>
    <w:rPr>
      <w:rFonts w:ascii="Wingdings" w:hAnsi="Wingdings" w:cs="Wingdings"/>
    </w:rPr>
  </w:style>
  <w:style w:type="character" w:customStyle="1" w:styleId="WW8Num23z0">
    <w:name w:val="WW8Num23z0"/>
    <w:rsid w:val="00A44555"/>
    <w:rPr>
      <w:rFonts w:ascii="Calibri" w:eastAsia="Times New Roman" w:hAnsi="Calibri" w:cs="Calibri"/>
    </w:rPr>
  </w:style>
  <w:style w:type="character" w:customStyle="1" w:styleId="WW8Num23z1">
    <w:name w:val="WW8Num23z1"/>
    <w:rsid w:val="00A44555"/>
    <w:rPr>
      <w:rFonts w:ascii="Courier New" w:hAnsi="Courier New" w:cs="Courier New"/>
    </w:rPr>
  </w:style>
  <w:style w:type="character" w:customStyle="1" w:styleId="WW8Num23z2">
    <w:name w:val="WW8Num23z2"/>
    <w:rsid w:val="00A44555"/>
    <w:rPr>
      <w:rFonts w:ascii="Wingdings" w:hAnsi="Wingdings" w:cs="Wingdings"/>
    </w:rPr>
  </w:style>
  <w:style w:type="character" w:customStyle="1" w:styleId="WW8Num23z3">
    <w:name w:val="WW8Num23z3"/>
    <w:rsid w:val="00A44555"/>
    <w:rPr>
      <w:rFonts w:ascii="Symbol" w:hAnsi="Symbol" w:cs="Symbol"/>
    </w:rPr>
  </w:style>
  <w:style w:type="character" w:customStyle="1" w:styleId="WW8Num24z0">
    <w:name w:val="WW8Num24z0"/>
    <w:rsid w:val="00A44555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44555"/>
    <w:rPr>
      <w:rFonts w:ascii="Courier New" w:hAnsi="Courier New" w:cs="Courier New"/>
    </w:rPr>
  </w:style>
  <w:style w:type="character" w:customStyle="1" w:styleId="WW8Num24z2">
    <w:name w:val="WW8Num24z2"/>
    <w:rsid w:val="00A44555"/>
    <w:rPr>
      <w:rFonts w:ascii="Wingdings" w:hAnsi="Wingdings" w:cs="Wingdings"/>
    </w:rPr>
  </w:style>
  <w:style w:type="character" w:customStyle="1" w:styleId="WW8Num25z0">
    <w:name w:val="WW8Num25z0"/>
    <w:rsid w:val="00A44555"/>
    <w:rPr>
      <w:rFonts w:ascii="Symbol" w:hAnsi="Symbol" w:cs="Symbol"/>
    </w:rPr>
  </w:style>
  <w:style w:type="character" w:customStyle="1" w:styleId="WW8Num25z1">
    <w:name w:val="WW8Num25z1"/>
    <w:rsid w:val="00A44555"/>
    <w:rPr>
      <w:rFonts w:ascii="Courier New" w:hAnsi="Courier New" w:cs="Courier New"/>
    </w:rPr>
  </w:style>
  <w:style w:type="character" w:customStyle="1" w:styleId="WW8Num25z2">
    <w:name w:val="WW8Num25z2"/>
    <w:rsid w:val="00A44555"/>
    <w:rPr>
      <w:rFonts w:ascii="Wingdings" w:hAnsi="Wingdings" w:cs="Wingdings"/>
    </w:rPr>
  </w:style>
  <w:style w:type="character" w:customStyle="1" w:styleId="WW8Num26z0">
    <w:name w:val="WW8Num26z0"/>
    <w:rsid w:val="00A44555"/>
    <w:rPr>
      <w:rFonts w:ascii="Symbol" w:hAnsi="Symbol" w:cs="Symbol"/>
    </w:rPr>
  </w:style>
  <w:style w:type="character" w:customStyle="1" w:styleId="WW8Num26z1">
    <w:name w:val="WW8Num26z1"/>
    <w:rsid w:val="00A44555"/>
    <w:rPr>
      <w:rFonts w:ascii="Courier New" w:hAnsi="Courier New" w:cs="Courier New"/>
    </w:rPr>
  </w:style>
  <w:style w:type="character" w:customStyle="1" w:styleId="WW8Num26z2">
    <w:name w:val="WW8Num26z2"/>
    <w:rsid w:val="00A44555"/>
    <w:rPr>
      <w:rFonts w:ascii="Wingdings" w:hAnsi="Wingdings" w:cs="Wingdings"/>
    </w:rPr>
  </w:style>
  <w:style w:type="character" w:customStyle="1" w:styleId="WW8Num27z0">
    <w:name w:val="WW8Num27z0"/>
    <w:rsid w:val="00A44555"/>
    <w:rPr>
      <w:rFonts w:ascii="Calibri" w:eastAsia="Times New Roman" w:hAnsi="Calibri" w:cs="Calibri"/>
    </w:rPr>
  </w:style>
  <w:style w:type="character" w:customStyle="1" w:styleId="WW8Num27z1">
    <w:name w:val="WW8Num27z1"/>
    <w:rsid w:val="00A44555"/>
    <w:rPr>
      <w:rFonts w:ascii="Courier New" w:hAnsi="Courier New" w:cs="Courier New"/>
    </w:rPr>
  </w:style>
  <w:style w:type="character" w:customStyle="1" w:styleId="WW8Num27z2">
    <w:name w:val="WW8Num27z2"/>
    <w:rsid w:val="00A44555"/>
    <w:rPr>
      <w:rFonts w:ascii="Wingdings" w:hAnsi="Wingdings" w:cs="Wingdings"/>
    </w:rPr>
  </w:style>
  <w:style w:type="character" w:customStyle="1" w:styleId="WW8Num27z3">
    <w:name w:val="WW8Num27z3"/>
    <w:rsid w:val="00A44555"/>
    <w:rPr>
      <w:rFonts w:ascii="Symbol" w:hAnsi="Symbol" w:cs="Symbol"/>
    </w:rPr>
  </w:style>
  <w:style w:type="character" w:customStyle="1" w:styleId="WW8Num28z0">
    <w:name w:val="WW8Num28z0"/>
    <w:rsid w:val="00A44555"/>
    <w:rPr>
      <w:rFonts w:ascii="Symbol" w:hAnsi="Symbol" w:cs="Symbol"/>
    </w:rPr>
  </w:style>
  <w:style w:type="character" w:customStyle="1" w:styleId="WW8Num28z1">
    <w:name w:val="WW8Num28z1"/>
    <w:rsid w:val="00A44555"/>
    <w:rPr>
      <w:rFonts w:ascii="Courier New" w:hAnsi="Courier New" w:cs="Courier New"/>
    </w:rPr>
  </w:style>
  <w:style w:type="character" w:customStyle="1" w:styleId="WW8Num28z2">
    <w:name w:val="WW8Num28z2"/>
    <w:rsid w:val="00A44555"/>
    <w:rPr>
      <w:rFonts w:ascii="Wingdings" w:hAnsi="Wingdings" w:cs="Wingdings"/>
    </w:rPr>
  </w:style>
  <w:style w:type="character" w:customStyle="1" w:styleId="WW8Num29z0">
    <w:name w:val="WW8Num29z0"/>
    <w:rsid w:val="00A44555"/>
    <w:rPr>
      <w:rFonts w:ascii="Calibri" w:eastAsia="Times New Roman" w:hAnsi="Calibri" w:cs="Calibri"/>
    </w:rPr>
  </w:style>
  <w:style w:type="character" w:customStyle="1" w:styleId="WW8Num29z1">
    <w:name w:val="WW8Num29z1"/>
    <w:rsid w:val="00A44555"/>
    <w:rPr>
      <w:rFonts w:ascii="Courier New" w:hAnsi="Courier New" w:cs="Courier New"/>
    </w:rPr>
  </w:style>
  <w:style w:type="character" w:customStyle="1" w:styleId="WW8Num29z2">
    <w:name w:val="WW8Num29z2"/>
    <w:rsid w:val="00A44555"/>
    <w:rPr>
      <w:rFonts w:ascii="Wingdings" w:hAnsi="Wingdings" w:cs="Wingdings"/>
    </w:rPr>
  </w:style>
  <w:style w:type="character" w:customStyle="1" w:styleId="WW8Num29z3">
    <w:name w:val="WW8Num29z3"/>
    <w:rsid w:val="00A44555"/>
    <w:rPr>
      <w:rFonts w:ascii="Symbol" w:hAnsi="Symbol" w:cs="Symbol"/>
    </w:rPr>
  </w:style>
  <w:style w:type="character" w:customStyle="1" w:styleId="WW8Num30z0">
    <w:name w:val="WW8Num30z0"/>
    <w:rsid w:val="00A44555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44555"/>
    <w:rPr>
      <w:rFonts w:ascii="Courier New" w:hAnsi="Courier New" w:cs="Courier New"/>
    </w:rPr>
  </w:style>
  <w:style w:type="character" w:customStyle="1" w:styleId="WW8Num30z2">
    <w:name w:val="WW8Num30z2"/>
    <w:rsid w:val="00A44555"/>
    <w:rPr>
      <w:rFonts w:ascii="Wingdings" w:hAnsi="Wingdings" w:cs="Wingdings"/>
    </w:rPr>
  </w:style>
  <w:style w:type="character" w:customStyle="1" w:styleId="WW8Num31z0">
    <w:name w:val="WW8Num31z0"/>
    <w:rsid w:val="00A44555"/>
    <w:rPr>
      <w:rFonts w:cs="Times New Roman"/>
    </w:rPr>
  </w:style>
  <w:style w:type="character" w:customStyle="1" w:styleId="WW8Num32z0">
    <w:name w:val="WW8Num32z0"/>
    <w:rsid w:val="00A44555"/>
  </w:style>
  <w:style w:type="character" w:customStyle="1" w:styleId="WW8Num32z1">
    <w:name w:val="WW8Num32z1"/>
    <w:rsid w:val="00A44555"/>
  </w:style>
  <w:style w:type="character" w:customStyle="1" w:styleId="WW8Num32z2">
    <w:name w:val="WW8Num32z2"/>
    <w:rsid w:val="00A44555"/>
  </w:style>
  <w:style w:type="character" w:customStyle="1" w:styleId="WW8Num32z3">
    <w:name w:val="WW8Num32z3"/>
    <w:rsid w:val="00A44555"/>
  </w:style>
  <w:style w:type="character" w:customStyle="1" w:styleId="WW8Num32z4">
    <w:name w:val="WW8Num32z4"/>
    <w:rsid w:val="00A44555"/>
  </w:style>
  <w:style w:type="character" w:customStyle="1" w:styleId="WW8Num32z5">
    <w:name w:val="WW8Num32z5"/>
    <w:rsid w:val="00A44555"/>
  </w:style>
  <w:style w:type="character" w:customStyle="1" w:styleId="WW8Num32z6">
    <w:name w:val="WW8Num32z6"/>
    <w:rsid w:val="00A44555"/>
  </w:style>
  <w:style w:type="character" w:customStyle="1" w:styleId="WW8Num32z7">
    <w:name w:val="WW8Num32z7"/>
    <w:rsid w:val="00A44555"/>
  </w:style>
  <w:style w:type="character" w:customStyle="1" w:styleId="WW8Num32z8">
    <w:name w:val="WW8Num32z8"/>
    <w:rsid w:val="00A44555"/>
  </w:style>
  <w:style w:type="character" w:customStyle="1" w:styleId="WW8Num33z0">
    <w:name w:val="WW8Num33z0"/>
    <w:rsid w:val="00A44555"/>
    <w:rPr>
      <w:rFonts w:ascii="Symbol" w:eastAsia="Calibri" w:hAnsi="Symbol" w:cs="Symbol"/>
    </w:rPr>
  </w:style>
  <w:style w:type="character" w:customStyle="1" w:styleId="WW8Num33z1">
    <w:name w:val="WW8Num33z1"/>
    <w:rsid w:val="00A44555"/>
    <w:rPr>
      <w:rFonts w:ascii="Courier New" w:hAnsi="Courier New" w:cs="Courier New"/>
    </w:rPr>
  </w:style>
  <w:style w:type="character" w:customStyle="1" w:styleId="WW8Num33z2">
    <w:name w:val="WW8Num33z2"/>
    <w:rsid w:val="00A44555"/>
    <w:rPr>
      <w:rFonts w:ascii="Wingdings" w:hAnsi="Wingdings" w:cs="Wingdings"/>
    </w:rPr>
  </w:style>
  <w:style w:type="character" w:customStyle="1" w:styleId="WW8Num34z0">
    <w:name w:val="WW8Num34z0"/>
    <w:rsid w:val="00A44555"/>
    <w:rPr>
      <w:rFonts w:ascii="Symbol" w:hAnsi="Symbol" w:cs="Symbol"/>
    </w:rPr>
  </w:style>
  <w:style w:type="character" w:customStyle="1" w:styleId="WW8Num34z1">
    <w:name w:val="WW8Num34z1"/>
    <w:rsid w:val="00A44555"/>
    <w:rPr>
      <w:rFonts w:ascii="Courier New" w:hAnsi="Courier New" w:cs="Courier New"/>
    </w:rPr>
  </w:style>
  <w:style w:type="character" w:customStyle="1" w:styleId="WW8Num34z2">
    <w:name w:val="WW8Num34z2"/>
    <w:rsid w:val="00A44555"/>
    <w:rPr>
      <w:rFonts w:ascii="Wingdings" w:hAnsi="Wingdings" w:cs="Wingdings"/>
    </w:rPr>
  </w:style>
  <w:style w:type="character" w:customStyle="1" w:styleId="WW8Num35z0">
    <w:name w:val="WW8Num35z0"/>
    <w:rsid w:val="00A44555"/>
    <w:rPr>
      <w:rFonts w:ascii="Calibri" w:eastAsia="Times New Roman" w:hAnsi="Calibri" w:cs="Calibri"/>
    </w:rPr>
  </w:style>
  <w:style w:type="character" w:customStyle="1" w:styleId="WW8Num35z1">
    <w:name w:val="WW8Num35z1"/>
    <w:rsid w:val="00A44555"/>
    <w:rPr>
      <w:rFonts w:ascii="Courier New" w:hAnsi="Courier New" w:cs="Courier New"/>
    </w:rPr>
  </w:style>
  <w:style w:type="character" w:customStyle="1" w:styleId="WW8Num35z2">
    <w:name w:val="WW8Num35z2"/>
    <w:rsid w:val="00A44555"/>
    <w:rPr>
      <w:rFonts w:ascii="Wingdings" w:hAnsi="Wingdings" w:cs="Wingdings"/>
    </w:rPr>
  </w:style>
  <w:style w:type="character" w:customStyle="1" w:styleId="WW8Num35z3">
    <w:name w:val="WW8Num35z3"/>
    <w:rsid w:val="00A44555"/>
    <w:rPr>
      <w:rFonts w:ascii="Symbol" w:hAnsi="Symbol" w:cs="Symbol"/>
    </w:rPr>
  </w:style>
  <w:style w:type="character" w:customStyle="1" w:styleId="WW8Num36z0">
    <w:name w:val="WW8Num36z0"/>
    <w:rsid w:val="00A44555"/>
    <w:rPr>
      <w:lang w:val="el-GR"/>
    </w:rPr>
  </w:style>
  <w:style w:type="character" w:customStyle="1" w:styleId="WW8Num36z1">
    <w:name w:val="WW8Num36z1"/>
    <w:rsid w:val="00A44555"/>
  </w:style>
  <w:style w:type="character" w:customStyle="1" w:styleId="WW8Num36z2">
    <w:name w:val="WW8Num36z2"/>
    <w:rsid w:val="00A44555"/>
  </w:style>
  <w:style w:type="character" w:customStyle="1" w:styleId="WW8Num36z3">
    <w:name w:val="WW8Num36z3"/>
    <w:rsid w:val="00A44555"/>
  </w:style>
  <w:style w:type="character" w:customStyle="1" w:styleId="WW8Num36z4">
    <w:name w:val="WW8Num36z4"/>
    <w:rsid w:val="00A44555"/>
  </w:style>
  <w:style w:type="character" w:customStyle="1" w:styleId="WW8Num36z5">
    <w:name w:val="WW8Num36z5"/>
    <w:rsid w:val="00A44555"/>
  </w:style>
  <w:style w:type="character" w:customStyle="1" w:styleId="WW8Num36z6">
    <w:name w:val="WW8Num36z6"/>
    <w:rsid w:val="00A44555"/>
  </w:style>
  <w:style w:type="character" w:customStyle="1" w:styleId="WW8Num36z7">
    <w:name w:val="WW8Num36z7"/>
    <w:rsid w:val="00A44555"/>
  </w:style>
  <w:style w:type="character" w:customStyle="1" w:styleId="WW8Num36z8">
    <w:name w:val="WW8Num36z8"/>
    <w:rsid w:val="00A44555"/>
  </w:style>
  <w:style w:type="character" w:customStyle="1" w:styleId="WW8Num37z0">
    <w:name w:val="WW8Num37z0"/>
    <w:rsid w:val="00A44555"/>
    <w:rPr>
      <w:rFonts w:ascii="Calibri" w:eastAsia="Times New Roman" w:hAnsi="Calibri" w:cs="Calibri"/>
    </w:rPr>
  </w:style>
  <w:style w:type="character" w:customStyle="1" w:styleId="WW8Num37z1">
    <w:name w:val="WW8Num37z1"/>
    <w:rsid w:val="00A44555"/>
    <w:rPr>
      <w:rFonts w:ascii="Courier New" w:hAnsi="Courier New" w:cs="Courier New"/>
    </w:rPr>
  </w:style>
  <w:style w:type="character" w:customStyle="1" w:styleId="WW8Num37z2">
    <w:name w:val="WW8Num37z2"/>
    <w:rsid w:val="00A44555"/>
    <w:rPr>
      <w:rFonts w:ascii="Wingdings" w:hAnsi="Wingdings" w:cs="Wingdings"/>
    </w:rPr>
  </w:style>
  <w:style w:type="character" w:customStyle="1" w:styleId="WW8Num37z3">
    <w:name w:val="WW8Num37z3"/>
    <w:rsid w:val="00A44555"/>
    <w:rPr>
      <w:rFonts w:ascii="Symbol" w:hAnsi="Symbol" w:cs="Symbol"/>
    </w:rPr>
  </w:style>
  <w:style w:type="character" w:customStyle="1" w:styleId="WW8Num38z0">
    <w:name w:val="WW8Num38z0"/>
    <w:rsid w:val="00A44555"/>
  </w:style>
  <w:style w:type="character" w:customStyle="1" w:styleId="WW8Num38z1">
    <w:name w:val="WW8Num38z1"/>
    <w:rsid w:val="00A44555"/>
  </w:style>
  <w:style w:type="character" w:customStyle="1" w:styleId="WW8Num38z2">
    <w:name w:val="WW8Num38z2"/>
    <w:rsid w:val="00A44555"/>
  </w:style>
  <w:style w:type="character" w:customStyle="1" w:styleId="WW8Num38z3">
    <w:name w:val="WW8Num38z3"/>
    <w:rsid w:val="00A44555"/>
  </w:style>
  <w:style w:type="character" w:customStyle="1" w:styleId="WW8Num38z4">
    <w:name w:val="WW8Num38z4"/>
    <w:rsid w:val="00A44555"/>
  </w:style>
  <w:style w:type="character" w:customStyle="1" w:styleId="WW8Num38z5">
    <w:name w:val="WW8Num38z5"/>
    <w:rsid w:val="00A44555"/>
  </w:style>
  <w:style w:type="character" w:customStyle="1" w:styleId="WW8Num38z6">
    <w:name w:val="WW8Num38z6"/>
    <w:rsid w:val="00A44555"/>
  </w:style>
  <w:style w:type="character" w:customStyle="1" w:styleId="WW8Num38z7">
    <w:name w:val="WW8Num38z7"/>
    <w:rsid w:val="00A44555"/>
  </w:style>
  <w:style w:type="character" w:customStyle="1" w:styleId="WW8Num38z8">
    <w:name w:val="WW8Num38z8"/>
    <w:rsid w:val="00A44555"/>
  </w:style>
  <w:style w:type="character" w:customStyle="1" w:styleId="WW-DefaultParagraphFont11111111111111111111">
    <w:name w:val="WW-Default Paragraph Font11111111111111111111"/>
    <w:rsid w:val="00A44555"/>
  </w:style>
  <w:style w:type="character" w:customStyle="1" w:styleId="WW8Num4z1">
    <w:name w:val="WW8Num4z1"/>
    <w:rsid w:val="00A44555"/>
    <w:rPr>
      <w:rFonts w:cs="Times New Roman"/>
    </w:rPr>
  </w:style>
  <w:style w:type="character" w:customStyle="1" w:styleId="WW8Num5z1">
    <w:name w:val="WW8Num5z1"/>
    <w:rsid w:val="00A44555"/>
    <w:rPr>
      <w:rFonts w:cs="Times New Roman"/>
    </w:rPr>
  </w:style>
  <w:style w:type="character" w:customStyle="1" w:styleId="WW8Num29z4">
    <w:name w:val="WW8Num29z4"/>
    <w:rsid w:val="00A44555"/>
  </w:style>
  <w:style w:type="character" w:customStyle="1" w:styleId="WW8Num29z5">
    <w:name w:val="WW8Num29z5"/>
    <w:rsid w:val="00A44555"/>
  </w:style>
  <w:style w:type="character" w:customStyle="1" w:styleId="WW8Num29z6">
    <w:name w:val="WW8Num29z6"/>
    <w:rsid w:val="00A44555"/>
  </w:style>
  <w:style w:type="character" w:customStyle="1" w:styleId="WW8Num29z7">
    <w:name w:val="WW8Num29z7"/>
    <w:rsid w:val="00A44555"/>
  </w:style>
  <w:style w:type="character" w:customStyle="1" w:styleId="WW8Num29z8">
    <w:name w:val="WW8Num29z8"/>
    <w:rsid w:val="00A44555"/>
  </w:style>
  <w:style w:type="character" w:customStyle="1" w:styleId="WW8Num30z3">
    <w:name w:val="WW8Num30z3"/>
    <w:rsid w:val="00A44555"/>
    <w:rPr>
      <w:rFonts w:ascii="Symbol" w:hAnsi="Symbol" w:cs="Symbol"/>
    </w:rPr>
  </w:style>
  <w:style w:type="character" w:customStyle="1" w:styleId="WW8Num31z1">
    <w:name w:val="WW8Num31z1"/>
    <w:rsid w:val="00A44555"/>
  </w:style>
  <w:style w:type="character" w:customStyle="1" w:styleId="WW8Num31z2">
    <w:name w:val="WW8Num31z2"/>
    <w:rsid w:val="00A44555"/>
  </w:style>
  <w:style w:type="character" w:customStyle="1" w:styleId="WW8Num31z3">
    <w:name w:val="WW8Num31z3"/>
    <w:rsid w:val="00A44555"/>
  </w:style>
  <w:style w:type="character" w:customStyle="1" w:styleId="WW8Num31z4">
    <w:name w:val="WW8Num31z4"/>
    <w:rsid w:val="00A44555"/>
  </w:style>
  <w:style w:type="character" w:customStyle="1" w:styleId="WW8Num31z5">
    <w:name w:val="WW8Num31z5"/>
    <w:rsid w:val="00A44555"/>
  </w:style>
  <w:style w:type="character" w:customStyle="1" w:styleId="WW8Num31z6">
    <w:name w:val="WW8Num31z6"/>
    <w:rsid w:val="00A44555"/>
  </w:style>
  <w:style w:type="character" w:customStyle="1" w:styleId="WW8Num31z7">
    <w:name w:val="WW8Num31z7"/>
    <w:rsid w:val="00A44555"/>
  </w:style>
  <w:style w:type="character" w:customStyle="1" w:styleId="WW8Num31z8">
    <w:name w:val="WW8Num31z8"/>
    <w:rsid w:val="00A44555"/>
  </w:style>
  <w:style w:type="character" w:customStyle="1" w:styleId="WW8Num39z0">
    <w:name w:val="WW8Num39z0"/>
    <w:rsid w:val="00A44555"/>
    <w:rPr>
      <w:rFonts w:ascii="Calibri" w:eastAsia="Times New Roman" w:hAnsi="Calibri" w:cs="Calibri"/>
    </w:rPr>
  </w:style>
  <w:style w:type="character" w:customStyle="1" w:styleId="WW8Num39z1">
    <w:name w:val="WW8Num39z1"/>
    <w:rsid w:val="00A44555"/>
    <w:rPr>
      <w:rFonts w:ascii="Courier New" w:hAnsi="Courier New" w:cs="Courier New"/>
    </w:rPr>
  </w:style>
  <w:style w:type="character" w:customStyle="1" w:styleId="WW8Num39z2">
    <w:name w:val="WW8Num39z2"/>
    <w:rsid w:val="00A44555"/>
    <w:rPr>
      <w:rFonts w:ascii="Wingdings" w:hAnsi="Wingdings" w:cs="Wingdings"/>
    </w:rPr>
  </w:style>
  <w:style w:type="character" w:customStyle="1" w:styleId="WW8Num39z3">
    <w:name w:val="WW8Num39z3"/>
    <w:rsid w:val="00A44555"/>
    <w:rPr>
      <w:rFonts w:ascii="Symbol" w:hAnsi="Symbol" w:cs="Symbol"/>
    </w:rPr>
  </w:style>
  <w:style w:type="character" w:customStyle="1" w:styleId="WW8Num40z0">
    <w:name w:val="WW8Num40z0"/>
    <w:rsid w:val="00A44555"/>
    <w:rPr>
      <w:rFonts w:ascii="Symbol" w:hAnsi="Symbol" w:cs="Symbol"/>
    </w:rPr>
  </w:style>
  <w:style w:type="character" w:customStyle="1" w:styleId="WW8Num40z1">
    <w:name w:val="WW8Num40z1"/>
    <w:rsid w:val="00A44555"/>
    <w:rPr>
      <w:rFonts w:ascii="Courier New" w:hAnsi="Courier New" w:cs="Courier New"/>
    </w:rPr>
  </w:style>
  <w:style w:type="character" w:customStyle="1" w:styleId="WW8Num40z2">
    <w:name w:val="WW8Num40z2"/>
    <w:rsid w:val="00A44555"/>
    <w:rPr>
      <w:rFonts w:ascii="Wingdings" w:hAnsi="Wingdings" w:cs="Wingdings"/>
    </w:rPr>
  </w:style>
  <w:style w:type="character" w:customStyle="1" w:styleId="WW8Num41z0">
    <w:name w:val="WW8Num41z0"/>
    <w:rsid w:val="00A44555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44555"/>
    <w:rPr>
      <w:rFonts w:cs="Times New Roman"/>
    </w:rPr>
  </w:style>
  <w:style w:type="character" w:customStyle="1" w:styleId="WW8Num41z2">
    <w:name w:val="WW8Num41z2"/>
    <w:rsid w:val="00A44555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44555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44555"/>
  </w:style>
  <w:style w:type="character" w:customStyle="1" w:styleId="Heading1Char">
    <w:name w:val="Heading 1 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44555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44555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44555"/>
    <w:rPr>
      <w:sz w:val="24"/>
      <w:szCs w:val="24"/>
      <w:lang w:val="en-GB"/>
    </w:rPr>
  </w:style>
  <w:style w:type="character" w:customStyle="1" w:styleId="FooterChar">
    <w:name w:val="Footer Char"/>
    <w:rsid w:val="00A44555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A44555"/>
    <w:rPr>
      <w:sz w:val="16"/>
    </w:rPr>
  </w:style>
  <w:style w:type="character" w:styleId="-">
    <w:name w:val="Hyperlink"/>
    <w:uiPriority w:val="99"/>
    <w:rsid w:val="00A44555"/>
    <w:rPr>
      <w:color w:val="0000FF"/>
      <w:u w:val="single"/>
    </w:rPr>
  </w:style>
  <w:style w:type="character" w:customStyle="1" w:styleId="HeaderChar">
    <w:name w:val="Header Char"/>
    <w:rsid w:val="00A44555"/>
    <w:rPr>
      <w:rFonts w:cs="Times New Roman"/>
      <w:sz w:val="24"/>
      <w:szCs w:val="24"/>
      <w:lang w:val="en-GB"/>
    </w:rPr>
  </w:style>
  <w:style w:type="character" w:styleId="a4">
    <w:name w:val="page number"/>
    <w:rsid w:val="00A44555"/>
    <w:rPr>
      <w:rFonts w:cs="Times New Roman"/>
    </w:rPr>
  </w:style>
  <w:style w:type="character" w:customStyle="1" w:styleId="BalloonTextChar">
    <w:name w:val="Balloon Text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44555"/>
    <w:rPr>
      <w:rFonts w:cs="Times New Roman"/>
      <w:lang w:val="en-GB"/>
    </w:rPr>
  </w:style>
  <w:style w:type="character" w:customStyle="1" w:styleId="CommentSubjectChar">
    <w:name w:val="Comment Subject Char"/>
    <w:rsid w:val="00A44555"/>
    <w:rPr>
      <w:rFonts w:cs="Times New Roman"/>
      <w:b/>
      <w:bCs/>
      <w:lang w:val="en-GB"/>
    </w:rPr>
  </w:style>
  <w:style w:type="character" w:customStyle="1" w:styleId="BodyTextChar">
    <w:name w:val="Body Text Char"/>
    <w:rsid w:val="00A44555"/>
    <w:rPr>
      <w:rFonts w:cs="Times New Roman"/>
      <w:sz w:val="24"/>
      <w:szCs w:val="24"/>
      <w:lang w:val="en-GB"/>
    </w:rPr>
  </w:style>
  <w:style w:type="character" w:styleId="a5">
    <w:name w:val="Placeholder Text"/>
    <w:rsid w:val="00A44555"/>
    <w:rPr>
      <w:rFonts w:cs="Times New Roman"/>
      <w:color w:val="808080"/>
    </w:rPr>
  </w:style>
  <w:style w:type="character" w:customStyle="1" w:styleId="a6">
    <w:name w:val="Χαρακτήρες υποσημείωσης"/>
    <w:rsid w:val="00A44555"/>
    <w:rPr>
      <w:rFonts w:cs="Times New Roman"/>
      <w:vertAlign w:val="superscript"/>
    </w:rPr>
  </w:style>
  <w:style w:type="character" w:customStyle="1" w:styleId="FootnoteTextChar">
    <w:name w:val="Footnote Text Char"/>
    <w:rsid w:val="00A44555"/>
    <w:rPr>
      <w:rFonts w:ascii="Calibri" w:hAnsi="Calibri" w:cs="Times New Roman"/>
    </w:rPr>
  </w:style>
  <w:style w:type="character" w:customStyle="1" w:styleId="Heading3Char">
    <w:name w:val="Heading 3 Char"/>
    <w:rsid w:val="00A44555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44555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44555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44555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44555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44555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A44555"/>
    <w:rPr>
      <w:vertAlign w:val="superscript"/>
    </w:rPr>
  </w:style>
  <w:style w:type="character" w:customStyle="1" w:styleId="FootnoteReference2">
    <w:name w:val="Footnote Reference2"/>
    <w:rsid w:val="00A44555"/>
    <w:rPr>
      <w:vertAlign w:val="superscript"/>
    </w:rPr>
  </w:style>
  <w:style w:type="character" w:customStyle="1" w:styleId="EndnoteReference1">
    <w:name w:val="Endnote Reference1"/>
    <w:rsid w:val="00A44555"/>
    <w:rPr>
      <w:vertAlign w:val="superscript"/>
    </w:rPr>
  </w:style>
  <w:style w:type="character" w:customStyle="1" w:styleId="a8">
    <w:name w:val="Κουκκίδες"/>
    <w:rsid w:val="00A44555"/>
    <w:rPr>
      <w:rFonts w:ascii="OpenSymbol" w:eastAsia="OpenSymbol" w:hAnsi="OpenSymbol" w:cs="OpenSymbol"/>
    </w:rPr>
  </w:style>
  <w:style w:type="character" w:styleId="a9">
    <w:name w:val="Strong"/>
    <w:qFormat/>
    <w:rsid w:val="00A44555"/>
    <w:rPr>
      <w:b/>
      <w:bCs/>
    </w:rPr>
  </w:style>
  <w:style w:type="character" w:customStyle="1" w:styleId="10">
    <w:name w:val="Προεπιλεγμένη γραμματοσειρά1"/>
    <w:rsid w:val="00A44555"/>
  </w:style>
  <w:style w:type="character" w:customStyle="1" w:styleId="aa">
    <w:name w:val="Σύμβολο υποσημείωσης"/>
    <w:rsid w:val="00A44555"/>
    <w:rPr>
      <w:vertAlign w:val="superscript"/>
    </w:rPr>
  </w:style>
  <w:style w:type="character" w:styleId="ab">
    <w:name w:val="Emphasis"/>
    <w:qFormat/>
    <w:rsid w:val="00A44555"/>
    <w:rPr>
      <w:i/>
      <w:iCs/>
    </w:rPr>
  </w:style>
  <w:style w:type="character" w:customStyle="1" w:styleId="ac">
    <w:name w:val="Χαρακτήρες αρίθμησης"/>
    <w:rsid w:val="00A44555"/>
  </w:style>
  <w:style w:type="character" w:customStyle="1" w:styleId="normalwithoutspacingChar">
    <w:name w:val="normal_without_spacing Char"/>
    <w:rsid w:val="00A44555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44555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44555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44555"/>
  </w:style>
  <w:style w:type="character" w:customStyle="1" w:styleId="BodyTextIndent3Char">
    <w:name w:val="Body Text Indent 3 Char"/>
    <w:rsid w:val="00A44555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44555"/>
    <w:rPr>
      <w:vertAlign w:val="superscript"/>
    </w:rPr>
  </w:style>
  <w:style w:type="character" w:customStyle="1" w:styleId="WW-EndnoteReference">
    <w:name w:val="WW-Endnote Reference"/>
    <w:rsid w:val="00A44555"/>
    <w:rPr>
      <w:vertAlign w:val="superscript"/>
    </w:rPr>
  </w:style>
  <w:style w:type="character" w:customStyle="1" w:styleId="FootnoteReference1">
    <w:name w:val="Footnote Reference1"/>
    <w:rsid w:val="00A44555"/>
    <w:rPr>
      <w:vertAlign w:val="superscript"/>
    </w:rPr>
  </w:style>
  <w:style w:type="character" w:customStyle="1" w:styleId="FootnoteTextChar2">
    <w:name w:val="Footnote Text Char2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44555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44555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44555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44555"/>
    <w:rPr>
      <w:vertAlign w:val="superscript"/>
    </w:rPr>
  </w:style>
  <w:style w:type="character" w:customStyle="1" w:styleId="WW-EndnoteReference1">
    <w:name w:val="WW-Endnote Reference1"/>
    <w:rsid w:val="00A44555"/>
    <w:rPr>
      <w:vertAlign w:val="superscript"/>
    </w:rPr>
  </w:style>
  <w:style w:type="character" w:customStyle="1" w:styleId="WW-FootnoteReference2">
    <w:name w:val="WW-Footnote Reference2"/>
    <w:rsid w:val="00A44555"/>
    <w:rPr>
      <w:vertAlign w:val="superscript"/>
    </w:rPr>
  </w:style>
  <w:style w:type="character" w:customStyle="1" w:styleId="WW-EndnoteReference2">
    <w:name w:val="WW-Endnote Reference2"/>
    <w:rsid w:val="00A44555"/>
    <w:rPr>
      <w:vertAlign w:val="superscript"/>
    </w:rPr>
  </w:style>
  <w:style w:type="character" w:customStyle="1" w:styleId="FootnoteTextChar3">
    <w:name w:val="Footnote Text Char3"/>
    <w:rsid w:val="00A44555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44555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44555"/>
    <w:rPr>
      <w:vertAlign w:val="superscript"/>
    </w:rPr>
  </w:style>
  <w:style w:type="character" w:customStyle="1" w:styleId="12">
    <w:name w:val="Παραπομπή σημείωσης τέλους1"/>
    <w:rsid w:val="00A44555"/>
    <w:rPr>
      <w:vertAlign w:val="superscript"/>
    </w:rPr>
  </w:style>
  <w:style w:type="character" w:customStyle="1" w:styleId="Char">
    <w:name w:val="Κείμενο πλαισίου Char"/>
    <w:rsid w:val="00A44555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44555"/>
    <w:rPr>
      <w:sz w:val="16"/>
      <w:szCs w:val="16"/>
    </w:rPr>
  </w:style>
  <w:style w:type="character" w:customStyle="1" w:styleId="Char0">
    <w:name w:val="Κείμενο σχολίου Char"/>
    <w:rsid w:val="00A44555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44555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A44555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44555"/>
    <w:rPr>
      <w:vertAlign w:val="superscript"/>
    </w:rPr>
  </w:style>
  <w:style w:type="character" w:customStyle="1" w:styleId="WW-EndnoteReference3">
    <w:name w:val="WW-Endnote Reference3"/>
    <w:rsid w:val="00A44555"/>
    <w:rPr>
      <w:vertAlign w:val="superscript"/>
    </w:rPr>
  </w:style>
  <w:style w:type="character" w:customStyle="1" w:styleId="WW-FootnoteReference4">
    <w:name w:val="WW-Footnote Reference4"/>
    <w:rsid w:val="00A44555"/>
    <w:rPr>
      <w:vertAlign w:val="superscript"/>
    </w:rPr>
  </w:style>
  <w:style w:type="character" w:customStyle="1" w:styleId="WW-EndnoteReference4">
    <w:name w:val="WW-Endnote Reference4"/>
    <w:rsid w:val="00A44555"/>
    <w:rPr>
      <w:vertAlign w:val="superscript"/>
    </w:rPr>
  </w:style>
  <w:style w:type="character" w:customStyle="1" w:styleId="WW-FootnoteReference5">
    <w:name w:val="WW-Footnote Reference5"/>
    <w:rsid w:val="00A44555"/>
    <w:rPr>
      <w:vertAlign w:val="superscript"/>
    </w:rPr>
  </w:style>
  <w:style w:type="character" w:customStyle="1" w:styleId="WW-EndnoteReference5">
    <w:name w:val="WW-Endnote Reference5"/>
    <w:rsid w:val="00A44555"/>
    <w:rPr>
      <w:vertAlign w:val="superscript"/>
    </w:rPr>
  </w:style>
  <w:style w:type="character" w:customStyle="1" w:styleId="WW-FootnoteReference6">
    <w:name w:val="WW-Footnote Reference6"/>
    <w:rsid w:val="00A44555"/>
    <w:rPr>
      <w:vertAlign w:val="superscript"/>
    </w:rPr>
  </w:style>
  <w:style w:type="character" w:styleId="-0">
    <w:name w:val="FollowedHyperlink"/>
    <w:rsid w:val="00A44555"/>
    <w:rPr>
      <w:color w:val="800000"/>
      <w:u w:val="single"/>
    </w:rPr>
  </w:style>
  <w:style w:type="character" w:customStyle="1" w:styleId="WW-EndnoteReference6">
    <w:name w:val="WW-Endnote Reference6"/>
    <w:rsid w:val="00A44555"/>
    <w:rPr>
      <w:vertAlign w:val="superscript"/>
    </w:rPr>
  </w:style>
  <w:style w:type="character" w:customStyle="1" w:styleId="WW-FootnoteReference7">
    <w:name w:val="WW-Footnote Reference7"/>
    <w:rsid w:val="00A44555"/>
    <w:rPr>
      <w:vertAlign w:val="superscript"/>
    </w:rPr>
  </w:style>
  <w:style w:type="character" w:customStyle="1" w:styleId="WW-EndnoteReference7">
    <w:name w:val="WW-Endnote Reference7"/>
    <w:rsid w:val="00A44555"/>
    <w:rPr>
      <w:vertAlign w:val="superscript"/>
    </w:rPr>
  </w:style>
  <w:style w:type="character" w:customStyle="1" w:styleId="WW-FootnoteReference8">
    <w:name w:val="WW-Footnote Reference8"/>
    <w:rsid w:val="00A44555"/>
    <w:rPr>
      <w:vertAlign w:val="superscript"/>
    </w:rPr>
  </w:style>
  <w:style w:type="character" w:customStyle="1" w:styleId="WW-EndnoteReference8">
    <w:name w:val="WW-Endnote Reference8"/>
    <w:rsid w:val="00A44555"/>
    <w:rPr>
      <w:vertAlign w:val="superscript"/>
    </w:rPr>
  </w:style>
  <w:style w:type="character" w:customStyle="1" w:styleId="WW-FootnoteReference9">
    <w:name w:val="WW-Footnote Reference9"/>
    <w:rsid w:val="00A44555"/>
    <w:rPr>
      <w:vertAlign w:val="superscript"/>
    </w:rPr>
  </w:style>
  <w:style w:type="character" w:customStyle="1" w:styleId="WW-EndnoteReference9">
    <w:name w:val="WW-Endnote Reference9"/>
    <w:rsid w:val="00A44555"/>
    <w:rPr>
      <w:vertAlign w:val="superscript"/>
    </w:rPr>
  </w:style>
  <w:style w:type="character" w:customStyle="1" w:styleId="WW-FootnoteReference10">
    <w:name w:val="WW-Footnote Reference10"/>
    <w:rsid w:val="00A44555"/>
    <w:rPr>
      <w:vertAlign w:val="superscript"/>
    </w:rPr>
  </w:style>
  <w:style w:type="character" w:customStyle="1" w:styleId="WW-EndnoteReference10">
    <w:name w:val="WW-Endnote Reference10"/>
    <w:rsid w:val="00A44555"/>
    <w:rPr>
      <w:vertAlign w:val="superscript"/>
    </w:rPr>
  </w:style>
  <w:style w:type="character" w:customStyle="1" w:styleId="WW-FootnoteReference11">
    <w:name w:val="WW-Footnote Reference11"/>
    <w:rsid w:val="00A44555"/>
    <w:rPr>
      <w:vertAlign w:val="superscript"/>
    </w:rPr>
  </w:style>
  <w:style w:type="character" w:customStyle="1" w:styleId="WW-EndnoteReference11">
    <w:name w:val="WW-Endnote Reference11"/>
    <w:rsid w:val="00A44555"/>
    <w:rPr>
      <w:vertAlign w:val="superscript"/>
    </w:rPr>
  </w:style>
  <w:style w:type="character" w:customStyle="1" w:styleId="WW-FootnoteReference12">
    <w:name w:val="WW-Footnote Reference12"/>
    <w:rsid w:val="00A44555"/>
    <w:rPr>
      <w:vertAlign w:val="superscript"/>
    </w:rPr>
  </w:style>
  <w:style w:type="character" w:customStyle="1" w:styleId="WW-EndnoteReference12">
    <w:name w:val="WW-Endnote Reference12"/>
    <w:rsid w:val="00A44555"/>
    <w:rPr>
      <w:vertAlign w:val="superscript"/>
    </w:rPr>
  </w:style>
  <w:style w:type="character" w:customStyle="1" w:styleId="WW-FootnoteReference13">
    <w:name w:val="WW-Footnote Reference13"/>
    <w:rsid w:val="00A44555"/>
    <w:rPr>
      <w:vertAlign w:val="superscript"/>
    </w:rPr>
  </w:style>
  <w:style w:type="character" w:customStyle="1" w:styleId="WW-EndnoteReference13">
    <w:name w:val="WW-Endnote Reference13"/>
    <w:rsid w:val="00A44555"/>
    <w:rPr>
      <w:vertAlign w:val="superscript"/>
    </w:rPr>
  </w:style>
  <w:style w:type="character" w:styleId="ad">
    <w:name w:val="footnote reference"/>
    <w:rsid w:val="00A44555"/>
    <w:rPr>
      <w:vertAlign w:val="superscript"/>
    </w:rPr>
  </w:style>
  <w:style w:type="character" w:styleId="ae">
    <w:name w:val="endnote reference"/>
    <w:rsid w:val="00A44555"/>
    <w:rPr>
      <w:vertAlign w:val="superscript"/>
    </w:rPr>
  </w:style>
  <w:style w:type="character" w:customStyle="1" w:styleId="21">
    <w:name w:val="Παραπομπή υποσημείωσης2"/>
    <w:rsid w:val="00A44555"/>
    <w:rPr>
      <w:vertAlign w:val="superscript"/>
    </w:rPr>
  </w:style>
  <w:style w:type="character" w:customStyle="1" w:styleId="22">
    <w:name w:val="Παραπομπή σημείωσης τέλους2"/>
    <w:rsid w:val="00A44555"/>
    <w:rPr>
      <w:vertAlign w:val="superscript"/>
    </w:rPr>
  </w:style>
  <w:style w:type="character" w:customStyle="1" w:styleId="WW-FootnoteReference14">
    <w:name w:val="WW-Footnote Reference14"/>
    <w:rsid w:val="00A44555"/>
    <w:rPr>
      <w:vertAlign w:val="superscript"/>
    </w:rPr>
  </w:style>
  <w:style w:type="character" w:customStyle="1" w:styleId="WW-EndnoteReference14">
    <w:name w:val="WW-Endnote Reference14"/>
    <w:rsid w:val="00A44555"/>
    <w:rPr>
      <w:vertAlign w:val="superscript"/>
    </w:rPr>
  </w:style>
  <w:style w:type="character" w:customStyle="1" w:styleId="WW-FootnoteReference15">
    <w:name w:val="WW-Footnote Reference15"/>
    <w:rsid w:val="00A44555"/>
    <w:rPr>
      <w:vertAlign w:val="superscript"/>
    </w:rPr>
  </w:style>
  <w:style w:type="character" w:customStyle="1" w:styleId="WW-EndnoteReference15">
    <w:name w:val="WW-Endnote Reference15"/>
    <w:rsid w:val="00A44555"/>
    <w:rPr>
      <w:vertAlign w:val="superscript"/>
    </w:rPr>
  </w:style>
  <w:style w:type="character" w:customStyle="1" w:styleId="WW-FootnoteReference16">
    <w:name w:val="WW-Footnote Reference16"/>
    <w:rsid w:val="00A44555"/>
    <w:rPr>
      <w:vertAlign w:val="superscript"/>
    </w:rPr>
  </w:style>
  <w:style w:type="character" w:customStyle="1" w:styleId="WW-EndnoteReference16">
    <w:name w:val="WW-Endnote Reference16"/>
    <w:rsid w:val="00A44555"/>
    <w:rPr>
      <w:vertAlign w:val="superscript"/>
    </w:rPr>
  </w:style>
  <w:style w:type="character" w:customStyle="1" w:styleId="WW-FootnoteReference17">
    <w:name w:val="WW-Footnote Reference17"/>
    <w:rsid w:val="00A44555"/>
    <w:rPr>
      <w:vertAlign w:val="superscript"/>
    </w:rPr>
  </w:style>
  <w:style w:type="character" w:customStyle="1" w:styleId="WW-EndnoteReference17">
    <w:name w:val="WW-Endnote Reference17"/>
    <w:rsid w:val="00A44555"/>
    <w:rPr>
      <w:vertAlign w:val="superscript"/>
    </w:rPr>
  </w:style>
  <w:style w:type="character" w:customStyle="1" w:styleId="31">
    <w:name w:val="Παραπομπή υποσημείωσης3"/>
    <w:rsid w:val="00A44555"/>
    <w:rPr>
      <w:vertAlign w:val="superscript"/>
    </w:rPr>
  </w:style>
  <w:style w:type="character" w:customStyle="1" w:styleId="32">
    <w:name w:val="Παραπομπή σημείωσης τέλους3"/>
    <w:rsid w:val="00A44555"/>
    <w:rPr>
      <w:vertAlign w:val="superscript"/>
    </w:rPr>
  </w:style>
  <w:style w:type="character" w:customStyle="1" w:styleId="WW-FootnoteReference18">
    <w:name w:val="WW-Footnote Reference18"/>
    <w:rsid w:val="00A44555"/>
    <w:rPr>
      <w:vertAlign w:val="superscript"/>
    </w:rPr>
  </w:style>
  <w:style w:type="character" w:customStyle="1" w:styleId="WW-EndnoteReference18">
    <w:name w:val="WW-Endnote Reference18"/>
    <w:rsid w:val="00A44555"/>
    <w:rPr>
      <w:vertAlign w:val="superscript"/>
    </w:rPr>
  </w:style>
  <w:style w:type="character" w:customStyle="1" w:styleId="WW-FootnoteReference19">
    <w:name w:val="WW-Footnote Reference19"/>
    <w:rsid w:val="00A44555"/>
    <w:rPr>
      <w:vertAlign w:val="superscript"/>
    </w:rPr>
  </w:style>
  <w:style w:type="character" w:customStyle="1" w:styleId="WW-EndnoteReference19">
    <w:name w:val="WW-Endnote Reference19"/>
    <w:rsid w:val="00A44555"/>
    <w:rPr>
      <w:vertAlign w:val="superscript"/>
    </w:rPr>
  </w:style>
  <w:style w:type="character" w:customStyle="1" w:styleId="WW-FootnoteReference20">
    <w:name w:val="WW-Footnote Reference20"/>
    <w:rsid w:val="00A44555"/>
    <w:rPr>
      <w:vertAlign w:val="superscript"/>
    </w:rPr>
  </w:style>
  <w:style w:type="character" w:customStyle="1" w:styleId="WW-EndnoteReference20">
    <w:name w:val="WW-Endnote Reference20"/>
    <w:rsid w:val="00A44555"/>
    <w:rPr>
      <w:vertAlign w:val="superscript"/>
    </w:rPr>
  </w:style>
  <w:style w:type="character" w:customStyle="1" w:styleId="af">
    <w:name w:val="Σύνδεση ευρετηρίου"/>
    <w:rsid w:val="00A44555"/>
  </w:style>
  <w:style w:type="paragraph" w:customStyle="1" w:styleId="af0">
    <w:name w:val="Επικεφαλίδα"/>
    <w:basedOn w:val="a"/>
    <w:next w:val="af1"/>
    <w:rsid w:val="00A44555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A44555"/>
    <w:pPr>
      <w:spacing w:after="240"/>
    </w:pPr>
  </w:style>
  <w:style w:type="paragraph" w:styleId="af2">
    <w:name w:val="List"/>
    <w:basedOn w:val="af1"/>
    <w:rsid w:val="00A44555"/>
    <w:rPr>
      <w:rFonts w:cs="Mangal"/>
    </w:rPr>
  </w:style>
  <w:style w:type="paragraph" w:styleId="af3">
    <w:name w:val="caption"/>
    <w:basedOn w:val="a"/>
    <w:qFormat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A44555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A44555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A44555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A44555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44555"/>
  </w:style>
  <w:style w:type="paragraph" w:customStyle="1" w:styleId="inserttext">
    <w:name w:val="insert text"/>
    <w:basedOn w:val="a"/>
    <w:rsid w:val="00A44555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2"/>
    <w:rsid w:val="00A44555"/>
    <w:pPr>
      <w:spacing w:after="100"/>
    </w:pPr>
    <w:rPr>
      <w:rFonts w:eastAsia="MS Mincho" w:cs="Times New Roman"/>
      <w:lang w:val="en-US" w:eastAsia="ja-JP"/>
    </w:rPr>
  </w:style>
  <w:style w:type="paragraph" w:styleId="af7">
    <w:name w:val="header"/>
    <w:aliases w:val="hd"/>
    <w:basedOn w:val="a"/>
    <w:link w:val="Char3"/>
    <w:rsid w:val="00A44555"/>
    <w:rPr>
      <w:rFonts w:cs="Times New Roman"/>
    </w:rPr>
  </w:style>
  <w:style w:type="paragraph" w:styleId="af8">
    <w:name w:val="Balloon Text"/>
    <w:basedOn w:val="a"/>
    <w:rsid w:val="00A44555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A44555"/>
    <w:rPr>
      <w:sz w:val="20"/>
      <w:szCs w:val="20"/>
    </w:rPr>
  </w:style>
  <w:style w:type="paragraph" w:styleId="afa">
    <w:name w:val="annotation subject"/>
    <w:basedOn w:val="af9"/>
    <w:next w:val="af9"/>
    <w:rsid w:val="00A44555"/>
    <w:rPr>
      <w:b/>
      <w:bCs/>
    </w:rPr>
  </w:style>
  <w:style w:type="paragraph" w:styleId="afb">
    <w:name w:val="Revision"/>
    <w:rsid w:val="00A44555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A44555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A44555"/>
    <w:pPr>
      <w:spacing w:after="200"/>
      <w:ind w:left="720"/>
      <w:contextualSpacing/>
    </w:pPr>
  </w:style>
  <w:style w:type="paragraph" w:styleId="afd">
    <w:name w:val="footnote text"/>
    <w:basedOn w:val="a"/>
    <w:rsid w:val="00A44555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A44555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A44555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A44555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A44555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A44555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A44555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A44555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A44555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A44555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44555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44555"/>
    <w:rPr>
      <w:rFonts w:ascii="Calibri" w:hAnsi="Calibri" w:cs="Calibri"/>
      <w:lang w:val="el-GR"/>
    </w:rPr>
  </w:style>
  <w:style w:type="paragraph" w:styleId="afe">
    <w:name w:val="endnote text"/>
    <w:basedOn w:val="a"/>
    <w:rsid w:val="00A44555"/>
    <w:rPr>
      <w:sz w:val="20"/>
      <w:szCs w:val="20"/>
    </w:rPr>
  </w:style>
  <w:style w:type="paragraph" w:customStyle="1" w:styleId="Default">
    <w:name w:val="Default"/>
    <w:rsid w:val="00A44555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A44555"/>
  </w:style>
  <w:style w:type="paragraph" w:styleId="aff0">
    <w:name w:val="Body Text Indent"/>
    <w:basedOn w:val="a"/>
    <w:rsid w:val="00A44555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A44555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A44555"/>
    <w:pPr>
      <w:ind w:left="426" w:hanging="426"/>
    </w:pPr>
    <w:rPr>
      <w:szCs w:val="18"/>
    </w:rPr>
  </w:style>
  <w:style w:type="paragraph" w:styleId="-HTML">
    <w:name w:val="HTML Preformatted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4455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A44555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A4455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A44555"/>
    <w:pPr>
      <w:suppressLineNumbers/>
    </w:pPr>
  </w:style>
  <w:style w:type="paragraph" w:customStyle="1" w:styleId="aff3">
    <w:name w:val="Επικεφαλίδα πίνακα"/>
    <w:basedOn w:val="aff2"/>
    <w:rsid w:val="00A44555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44555"/>
  </w:style>
  <w:style w:type="paragraph" w:customStyle="1" w:styleId="Standard">
    <w:name w:val="Standard"/>
    <w:rsid w:val="00A44555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555"/>
    <w:pPr>
      <w:spacing w:after="120"/>
    </w:pPr>
  </w:style>
  <w:style w:type="paragraph" w:customStyle="1" w:styleId="Footnote">
    <w:name w:val="Footnote"/>
    <w:basedOn w:val="Standard"/>
    <w:rsid w:val="00A44555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A44555"/>
    <w:rPr>
      <w:sz w:val="16"/>
      <w:szCs w:val="16"/>
    </w:rPr>
  </w:style>
  <w:style w:type="paragraph" w:customStyle="1" w:styleId="fooot">
    <w:name w:val="fooot"/>
    <w:basedOn w:val="footers"/>
    <w:rsid w:val="00A44555"/>
  </w:style>
  <w:style w:type="paragraph" w:customStyle="1" w:styleId="16">
    <w:name w:val="Κείμενο πλαισίου1"/>
    <w:basedOn w:val="a"/>
    <w:rsid w:val="00A44555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A44555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44555"/>
    <w:rPr>
      <w:b/>
      <w:bCs/>
    </w:rPr>
  </w:style>
  <w:style w:type="paragraph" w:customStyle="1" w:styleId="-HTML1">
    <w:name w:val="Προ-διαμορφωμένο HTML1"/>
    <w:basedOn w:val="a"/>
    <w:rsid w:val="00A445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44555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A44555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A44555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A4455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3">
    <w:name w:val="Κεφαλίδα Char"/>
    <w:aliases w:val="hd Char"/>
    <w:link w:val="af7"/>
    <w:rsid w:val="00937B36"/>
    <w:rPr>
      <w:rFonts w:ascii="Calibri" w:hAnsi="Calibri" w:cs="Calibri"/>
      <w:sz w:val="22"/>
      <w:szCs w:val="24"/>
      <w:lang w:val="en-GB" w:eastAsia="zh-CN"/>
    </w:rPr>
  </w:style>
  <w:style w:type="paragraph" w:customStyle="1" w:styleId="1a">
    <w:name w:val="Βασικό1"/>
    <w:rsid w:val="00937B36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customStyle="1" w:styleId="Bodytext46">
    <w:name w:val="Body text (46)"/>
    <w:rsid w:val="00937B3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2">
    <w:name w:val="Body text (2)_"/>
    <w:link w:val="Bodytext20"/>
    <w:rsid w:val="00E37D0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E37D05"/>
    <w:pPr>
      <w:widowControl w:val="0"/>
      <w:shd w:val="clear" w:color="auto" w:fill="FFFFFF"/>
      <w:suppressAutoHyphens w:val="0"/>
      <w:spacing w:before="240" w:after="0" w:line="396" w:lineRule="exact"/>
      <w:ind w:hanging="731"/>
    </w:pPr>
    <w:rPr>
      <w:rFonts w:ascii="Arial" w:eastAsia="Arial" w:hAnsi="Arial" w:cs="Times New Roman"/>
      <w:sz w:val="20"/>
      <w:szCs w:val="20"/>
    </w:rPr>
  </w:style>
  <w:style w:type="character" w:customStyle="1" w:styleId="DeltaViewInsertion">
    <w:name w:val="DeltaView Insertion"/>
    <w:rsid w:val="00736234"/>
    <w:rPr>
      <w:b/>
      <w:i/>
      <w:spacing w:val="0"/>
      <w:lang w:val="el-GR"/>
    </w:rPr>
  </w:style>
  <w:style w:type="character" w:customStyle="1" w:styleId="NormalBoldChar">
    <w:name w:val="NormalBold Char"/>
    <w:rsid w:val="0073623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73623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73623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Bulletn">
    <w:name w:val="Bulletn"/>
    <w:basedOn w:val="a"/>
    <w:rsid w:val="00464687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37">
    <w:name w:val="Σώμα κειμένου (3)_"/>
    <w:link w:val="38"/>
    <w:rsid w:val="00417CC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6">
    <w:name w:val="Σώμα κειμένου (2)_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Σώμα κειμένου (2) + 10 στ.;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11">
    <w:name w:val="Σώμα κειμένου (3) + 11 στ.;Χωρίς έντονη γραφή"/>
    <w:rsid w:val="00417C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aff5">
    <w:name w:val="Κεφαλίδα ή υποσέλιδο_"/>
    <w:link w:val="aff6"/>
    <w:rsid w:val="00417CCF"/>
    <w:rPr>
      <w:rFonts w:ascii="Calibri" w:eastAsia="Calibri" w:hAnsi="Calibri" w:cs="Calibri"/>
      <w:shd w:val="clear" w:color="auto" w:fill="FFFFFF"/>
    </w:rPr>
  </w:style>
  <w:style w:type="character" w:customStyle="1" w:styleId="27">
    <w:name w:val="Σώμα κειμένου (2)"/>
    <w:rsid w:val="00417C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paragraph" w:customStyle="1" w:styleId="38">
    <w:name w:val="Σώμα κειμένου (3)"/>
    <w:basedOn w:val="a"/>
    <w:link w:val="37"/>
    <w:rsid w:val="00417CCF"/>
    <w:pPr>
      <w:widowControl w:val="0"/>
      <w:shd w:val="clear" w:color="auto" w:fill="FFFFFF"/>
      <w:suppressAutoHyphens w:val="0"/>
      <w:spacing w:before="60" w:after="180" w:line="0" w:lineRule="atLeast"/>
      <w:ind w:hanging="140"/>
    </w:pPr>
    <w:rPr>
      <w:rFonts w:eastAsia="Calibri" w:cs="Times New Roman"/>
      <w:b/>
      <w:bCs/>
      <w:sz w:val="20"/>
      <w:szCs w:val="20"/>
    </w:rPr>
  </w:style>
  <w:style w:type="paragraph" w:customStyle="1" w:styleId="aff6">
    <w:name w:val="Κεφαλίδα ή υποσέλιδο"/>
    <w:basedOn w:val="a"/>
    <w:link w:val="aff5"/>
    <w:rsid w:val="00417CCF"/>
    <w:pPr>
      <w:widowControl w:val="0"/>
      <w:shd w:val="clear" w:color="auto" w:fill="FFFFFF"/>
      <w:suppressAutoHyphens w:val="0"/>
      <w:spacing w:after="0" w:line="0" w:lineRule="atLeast"/>
      <w:jc w:val="left"/>
    </w:pPr>
    <w:rPr>
      <w:rFonts w:eastAsia="Calibri" w:cs="Times New Roman"/>
      <w:sz w:val="20"/>
      <w:szCs w:val="20"/>
    </w:rPr>
  </w:style>
  <w:style w:type="character" w:customStyle="1" w:styleId="FontStyle90">
    <w:name w:val="Font Style90"/>
    <w:uiPriority w:val="99"/>
    <w:rsid w:val="00D516D7"/>
    <w:rPr>
      <w:rFonts w:ascii="Arial" w:hAnsi="Arial" w:cs="Arial"/>
      <w:sz w:val="22"/>
      <w:szCs w:val="22"/>
    </w:rPr>
  </w:style>
  <w:style w:type="paragraph" w:styleId="aff7">
    <w:name w:val="Subtitle"/>
    <w:basedOn w:val="a"/>
    <w:link w:val="Char4"/>
    <w:qFormat/>
    <w:rsid w:val="00887DDB"/>
    <w:pPr>
      <w:suppressAutoHyphens w:val="0"/>
      <w:spacing w:after="0"/>
    </w:pPr>
    <w:rPr>
      <w:rFonts w:ascii="Times New Roman" w:hAnsi="Times New Roman" w:cs="Times New Roman"/>
      <w:b/>
      <w:bCs/>
      <w:sz w:val="24"/>
      <w:u w:val="single"/>
    </w:rPr>
  </w:style>
  <w:style w:type="character" w:customStyle="1" w:styleId="Char4">
    <w:name w:val="Υπότιτλος Char"/>
    <w:link w:val="aff7"/>
    <w:rsid w:val="00887DDB"/>
    <w:rPr>
      <w:b/>
      <w:bCs/>
      <w:sz w:val="24"/>
      <w:szCs w:val="24"/>
      <w:u w:val="single"/>
    </w:rPr>
  </w:style>
  <w:style w:type="paragraph" w:styleId="28">
    <w:name w:val="List 2"/>
    <w:basedOn w:val="a"/>
    <w:uiPriority w:val="99"/>
    <w:semiHidden/>
    <w:unhideWhenUsed/>
    <w:rsid w:val="009B56E6"/>
    <w:pPr>
      <w:ind w:left="566" w:hanging="283"/>
      <w:contextualSpacing/>
    </w:pPr>
  </w:style>
  <w:style w:type="paragraph" w:customStyle="1" w:styleId="312pt127">
    <w:name w:val="Α κείμενο 3 + 12 pt Πρώτη γραμμή:  127 εκ."/>
    <w:basedOn w:val="36"/>
    <w:rsid w:val="009B56E6"/>
    <w:pPr>
      <w:suppressAutoHyphens w:val="0"/>
      <w:spacing w:before="60" w:after="60"/>
      <w:ind w:firstLine="720"/>
    </w:pPr>
    <w:rPr>
      <w:rFonts w:ascii="Arial" w:hAnsi="Arial" w:cs="Arial"/>
      <w:sz w:val="24"/>
      <w:szCs w:val="24"/>
      <w:lang w:val="el-GR" w:eastAsia="el-GR"/>
    </w:rPr>
  </w:style>
  <w:style w:type="paragraph" w:customStyle="1" w:styleId="Char5">
    <w:name w:val="Char"/>
    <w:basedOn w:val="a"/>
    <w:rsid w:val="00205100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ff8">
    <w:name w:val="Table Grid"/>
    <w:basedOn w:val="a1"/>
    <w:uiPriority w:val="39"/>
    <w:rsid w:val="002143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lid-translation">
    <w:name w:val="tlid-translation"/>
    <w:basedOn w:val="a0"/>
    <w:rsid w:val="00D06E76"/>
  </w:style>
  <w:style w:type="character" w:customStyle="1" w:styleId="3Char">
    <w:name w:val="Επικεφαλίδα 3 Char"/>
    <w:link w:val="3"/>
    <w:rsid w:val="00402A24"/>
    <w:rPr>
      <w:rFonts w:ascii="Arial" w:hAnsi="Arial"/>
      <w:b/>
      <w:bCs/>
      <w:sz w:val="22"/>
      <w:szCs w:val="26"/>
      <w:lang w:val="en-GB" w:eastAsia="zh-CN"/>
    </w:rPr>
  </w:style>
  <w:style w:type="character" w:customStyle="1" w:styleId="Char2">
    <w:name w:val="Υποσέλιδο Char"/>
    <w:link w:val="af6"/>
    <w:rsid w:val="00402A2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fontstyle01">
    <w:name w:val="fontstyle01"/>
    <w:basedOn w:val="a0"/>
    <w:rsid w:val="00061A6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">
    <w:name w:val="Body"/>
    <w:rsid w:val="00F06B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A26C-31C1-41C5-AC3A-C181150F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3697</CharactersWithSpaces>
  <SharedDoc>false</SharedDoc>
  <HLinks>
    <vt:vector size="468" baseType="variant">
      <vt:variant>
        <vt:i4>6094972</vt:i4>
      </vt:variant>
      <vt:variant>
        <vt:i4>441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1703951</vt:i4>
      </vt:variant>
      <vt:variant>
        <vt:i4>438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435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432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429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425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786436</vt:i4>
      </vt:variant>
      <vt:variant>
        <vt:i4>423</vt:i4>
      </vt:variant>
      <vt:variant>
        <vt:i4>0</vt:i4>
      </vt:variant>
      <vt:variant>
        <vt:i4>5</vt:i4>
      </vt:variant>
      <vt:variant>
        <vt:lpwstr>http://www.aigai.gr/</vt:lpwstr>
      </vt:variant>
      <vt:variant>
        <vt:lpwstr/>
      </vt:variant>
      <vt:variant>
        <vt:i4>6094939</vt:i4>
      </vt:variant>
      <vt:variant>
        <vt:i4>420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7077945</vt:i4>
      </vt:variant>
      <vt:variant>
        <vt:i4>417</vt:i4>
      </vt:variant>
      <vt:variant>
        <vt:i4>0</vt:i4>
      </vt:variant>
      <vt:variant>
        <vt:i4>5</vt:i4>
      </vt:variant>
      <vt:variant>
        <vt:lpwstr>http://www.programathos.gr/</vt:lpwstr>
      </vt:variant>
      <vt:variant>
        <vt:lpwstr/>
      </vt:variant>
      <vt:variant>
        <vt:i4>2031676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_Toc14903478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_Toc14903477</vt:lpwstr>
      </vt:variant>
      <vt:variant>
        <vt:i4>1114172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_Toc14903476</vt:lpwstr>
      </vt:variant>
      <vt:variant>
        <vt:i4>1179708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_Toc14903475</vt:lpwstr>
      </vt:variant>
      <vt:variant>
        <vt:i4>1245244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_Toc14903474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_Toc14903473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_Toc14903472</vt:lpwstr>
      </vt:variant>
      <vt:variant>
        <vt:i4>1441852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_Toc14903471</vt:lpwstr>
      </vt:variant>
      <vt:variant>
        <vt:i4>1507388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_Toc14903470</vt:lpwstr>
      </vt:variant>
      <vt:variant>
        <vt:i4>1966141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_Toc14903469</vt:lpwstr>
      </vt:variant>
      <vt:variant>
        <vt:i4>2031677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_Toc14903468</vt:lpwstr>
      </vt:variant>
      <vt:variant>
        <vt:i4>1048637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_Toc14903467</vt:lpwstr>
      </vt:variant>
      <vt:variant>
        <vt:i4>1114173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_Toc14903466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_Toc14903465</vt:lpwstr>
      </vt:variant>
      <vt:variant>
        <vt:i4>1245245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_Toc14903464</vt:lpwstr>
      </vt:variant>
      <vt:variant>
        <vt:i4>1310781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_Toc14903463</vt:lpwstr>
      </vt:variant>
      <vt:variant>
        <vt:i4>1376317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_Toc14903462</vt:lpwstr>
      </vt:variant>
      <vt:variant>
        <vt:i4>1441853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_Toc14903461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_Toc14903460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_Toc14903459</vt:lpwstr>
      </vt:variant>
      <vt:variant>
        <vt:i4>2031678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_Toc14903458</vt:lpwstr>
      </vt:variant>
      <vt:variant>
        <vt:i4>1048638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_Toc14903457</vt:lpwstr>
      </vt:variant>
      <vt:variant>
        <vt:i4>1114174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_Toc14903456</vt:lpwstr>
      </vt:variant>
      <vt:variant>
        <vt:i4>1179710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_Toc14903455</vt:lpwstr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_Toc14903454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_Toc14903453</vt:lpwstr>
      </vt:variant>
      <vt:variant>
        <vt:i4>1376318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_Toc14903452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_Toc14903451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_Toc14903450</vt:lpwstr>
      </vt:variant>
      <vt:variant>
        <vt:i4>1966143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_Toc14903449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_Toc14903448</vt:lpwstr>
      </vt:variant>
      <vt:variant>
        <vt:i4>1048639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_Toc14903447</vt:lpwstr>
      </vt:variant>
      <vt:variant>
        <vt:i4>1114175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_Toc14903446</vt:lpwstr>
      </vt:variant>
      <vt:variant>
        <vt:i4>1179711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_Toc14903445</vt:lpwstr>
      </vt:variant>
      <vt:variant>
        <vt:i4>1245247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_Toc14903444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_Toc14903443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_Toc14903442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_Toc14903441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_Toc14903440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_Toc14903439</vt:lpwstr>
      </vt:variant>
      <vt:variant>
        <vt:i4>2031672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_Toc14903438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_Toc14903437</vt:lpwstr>
      </vt:variant>
      <vt:variant>
        <vt:i4>1114168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_Toc14903436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_Toc14903435</vt:lpwstr>
      </vt:variant>
      <vt:variant>
        <vt:i4>1245240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_Toc14903434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_Toc14903433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_Toc14903432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_Toc14903431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_Toc14903430</vt:lpwstr>
      </vt:variant>
      <vt:variant>
        <vt:i4>1966137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_Toc14903429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_Toc14903428</vt:lpwstr>
      </vt:variant>
      <vt:variant>
        <vt:i4>1048633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_Toc14903427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_Toc14903426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_Toc14903425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_Toc14903424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_Toc14903423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_Toc14903422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_Toc14903421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_Toc14903420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_Toc14903419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_Toc14903418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_Toc14903417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_Toc14903416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_Toc14903415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_Toc14903414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_Toc14903413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_Toc14903412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_Toc14903411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_Toc14903410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nik andro</cp:lastModifiedBy>
  <cp:revision>7</cp:revision>
  <cp:lastPrinted>2024-10-15T07:46:00Z</cp:lastPrinted>
  <dcterms:created xsi:type="dcterms:W3CDTF">2024-10-05T10:03:00Z</dcterms:created>
  <dcterms:modified xsi:type="dcterms:W3CDTF">2024-10-15T07:58:00Z</dcterms:modified>
</cp:coreProperties>
</file>